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D09" w:rsidRPr="00C54F10" w:rsidRDefault="006C7D09" w:rsidP="006C7D09">
      <w:pPr>
        <w:spacing w:after="0"/>
        <w:jc w:val="right"/>
        <w:rPr>
          <w:rFonts w:ascii="Times New Roman" w:hAnsi="Times New Roman" w:cs="Times New Roman"/>
          <w:sz w:val="24"/>
          <w:szCs w:val="28"/>
        </w:rPr>
      </w:pPr>
      <w:r w:rsidRPr="00C54F10">
        <w:rPr>
          <w:rFonts w:ascii="Times New Roman" w:hAnsi="Times New Roman" w:cs="Times New Roman"/>
          <w:sz w:val="24"/>
          <w:szCs w:val="28"/>
        </w:rPr>
        <w:t>Приложение № 1 к приказу</w:t>
      </w:r>
    </w:p>
    <w:p w:rsidR="006C7D09" w:rsidRPr="00C54F10" w:rsidRDefault="003545FE" w:rsidP="006C7D09">
      <w:pPr>
        <w:spacing w:after="0"/>
        <w:jc w:val="right"/>
        <w:rPr>
          <w:rFonts w:ascii="Times New Roman" w:hAnsi="Times New Roman" w:cs="Times New Roman"/>
          <w:sz w:val="24"/>
          <w:szCs w:val="28"/>
        </w:rPr>
      </w:pPr>
      <w:r>
        <w:rPr>
          <w:rFonts w:ascii="Times New Roman" w:hAnsi="Times New Roman" w:cs="Times New Roman"/>
          <w:sz w:val="24"/>
          <w:szCs w:val="28"/>
        </w:rPr>
        <w:t xml:space="preserve">от « </w:t>
      </w:r>
      <w:r w:rsidR="007B1EBC">
        <w:rPr>
          <w:rFonts w:ascii="Times New Roman" w:hAnsi="Times New Roman" w:cs="Times New Roman"/>
          <w:sz w:val="24"/>
          <w:szCs w:val="28"/>
        </w:rPr>
        <w:t>12</w:t>
      </w:r>
      <w:r>
        <w:rPr>
          <w:rFonts w:ascii="Times New Roman" w:hAnsi="Times New Roman" w:cs="Times New Roman"/>
          <w:sz w:val="24"/>
          <w:szCs w:val="28"/>
        </w:rPr>
        <w:t xml:space="preserve"> </w:t>
      </w:r>
      <w:r w:rsidR="006C7D09" w:rsidRPr="00C54F10">
        <w:rPr>
          <w:rFonts w:ascii="Times New Roman" w:hAnsi="Times New Roman" w:cs="Times New Roman"/>
          <w:sz w:val="24"/>
          <w:szCs w:val="28"/>
        </w:rPr>
        <w:t>»</w:t>
      </w:r>
      <w:r>
        <w:rPr>
          <w:rFonts w:ascii="Times New Roman" w:hAnsi="Times New Roman" w:cs="Times New Roman"/>
          <w:sz w:val="24"/>
          <w:szCs w:val="28"/>
        </w:rPr>
        <w:t xml:space="preserve"> </w:t>
      </w:r>
      <w:r w:rsidR="00AA744A">
        <w:rPr>
          <w:rFonts w:ascii="Times New Roman" w:hAnsi="Times New Roman" w:cs="Times New Roman"/>
          <w:sz w:val="24"/>
          <w:szCs w:val="28"/>
        </w:rPr>
        <w:t>апреля</w:t>
      </w:r>
      <w:r w:rsidR="009C4727">
        <w:rPr>
          <w:rFonts w:ascii="Times New Roman" w:hAnsi="Times New Roman" w:cs="Times New Roman"/>
          <w:sz w:val="24"/>
          <w:szCs w:val="28"/>
        </w:rPr>
        <w:t xml:space="preserve"> </w:t>
      </w:r>
      <w:r w:rsidR="00AA744A">
        <w:rPr>
          <w:rFonts w:ascii="Times New Roman" w:hAnsi="Times New Roman" w:cs="Times New Roman"/>
          <w:sz w:val="24"/>
          <w:szCs w:val="28"/>
        </w:rPr>
        <w:t xml:space="preserve"> 2024</w:t>
      </w:r>
      <w:r>
        <w:rPr>
          <w:rFonts w:ascii="Times New Roman" w:hAnsi="Times New Roman" w:cs="Times New Roman"/>
          <w:sz w:val="24"/>
          <w:szCs w:val="28"/>
        </w:rPr>
        <w:t xml:space="preserve"> г. </w:t>
      </w:r>
      <w:r w:rsidRPr="00413476">
        <w:rPr>
          <w:rFonts w:ascii="Times New Roman" w:hAnsi="Times New Roman" w:cs="Times New Roman"/>
          <w:sz w:val="24"/>
          <w:szCs w:val="28"/>
        </w:rPr>
        <w:t xml:space="preserve">№ </w:t>
      </w:r>
      <w:r w:rsidR="000E21B5">
        <w:rPr>
          <w:rFonts w:ascii="Times New Roman" w:hAnsi="Times New Roman" w:cs="Times New Roman"/>
          <w:sz w:val="24"/>
          <w:szCs w:val="28"/>
        </w:rPr>
        <w:t>57</w:t>
      </w:r>
      <w:r w:rsidRPr="00413476">
        <w:rPr>
          <w:rFonts w:ascii="Times New Roman" w:hAnsi="Times New Roman" w:cs="Times New Roman"/>
          <w:sz w:val="24"/>
          <w:szCs w:val="28"/>
        </w:rPr>
        <w:t>-Пр</w:t>
      </w:r>
    </w:p>
    <w:p w:rsidR="006C7D09" w:rsidRDefault="006C7D09" w:rsidP="00720AE9">
      <w:pPr>
        <w:spacing w:after="0"/>
        <w:jc w:val="center"/>
        <w:rPr>
          <w:rFonts w:ascii="Times New Roman" w:hAnsi="Times New Roman" w:cs="Times New Roman"/>
          <w:b/>
          <w:sz w:val="28"/>
        </w:rPr>
      </w:pP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rPr>
        <w:t>ИЗВЕЩЕНИЕ О ПРОВЕДЕНИИ ОТКРЫТОГО АУКЦИОНА</w:t>
      </w:r>
    </w:p>
    <w:p w:rsidR="00C54F10" w:rsidRPr="00C54F10" w:rsidRDefault="00C54F10" w:rsidP="00C54F10">
      <w:pPr>
        <w:spacing w:after="0" w:line="240" w:lineRule="auto"/>
        <w:ind w:firstLine="900"/>
        <w:jc w:val="center"/>
        <w:rPr>
          <w:rFonts w:ascii="Times New Roman" w:hAnsi="Times New Roman" w:cs="Times New Roman"/>
          <w:b/>
          <w:sz w:val="24"/>
          <w:szCs w:val="24"/>
          <w:lang w:eastAsia="ar-SA"/>
        </w:rPr>
      </w:pPr>
      <w:r w:rsidRPr="00C54F10">
        <w:rPr>
          <w:rFonts w:ascii="Times New Roman" w:hAnsi="Times New Roman" w:cs="Times New Roman"/>
          <w:b/>
          <w:sz w:val="24"/>
          <w:szCs w:val="24"/>
        </w:rPr>
        <w:t xml:space="preserve">по продаже </w:t>
      </w:r>
      <w:r w:rsidRPr="00C54F10">
        <w:rPr>
          <w:rFonts w:ascii="Times New Roman" w:hAnsi="Times New Roman" w:cs="Times New Roman"/>
          <w:b/>
          <w:sz w:val="24"/>
          <w:szCs w:val="24"/>
          <w:lang w:eastAsia="ar-SA"/>
        </w:rPr>
        <w:t xml:space="preserve">движимого имущества, находящегося в собственности Пензенской области, закрепленного за ГУП ПО «ОГЭК» </w:t>
      </w:r>
    </w:p>
    <w:p w:rsidR="00C54F10" w:rsidRPr="00C54F10" w:rsidRDefault="00C54F10" w:rsidP="00C54F10">
      <w:pPr>
        <w:spacing w:after="0" w:line="240" w:lineRule="auto"/>
        <w:ind w:firstLine="900"/>
        <w:jc w:val="center"/>
        <w:rPr>
          <w:rFonts w:ascii="Times New Roman" w:hAnsi="Times New Roman" w:cs="Times New Roman"/>
          <w:b/>
          <w:sz w:val="24"/>
          <w:szCs w:val="24"/>
        </w:rPr>
      </w:pPr>
      <w:r w:rsidRPr="00C54F10">
        <w:rPr>
          <w:rFonts w:ascii="Times New Roman" w:hAnsi="Times New Roman" w:cs="Times New Roman"/>
          <w:b/>
          <w:sz w:val="24"/>
          <w:szCs w:val="24"/>
          <w:lang w:eastAsia="ar-SA"/>
        </w:rPr>
        <w:t>на праве хозяйственного ведения</w:t>
      </w:r>
    </w:p>
    <w:p w:rsidR="00C54F10" w:rsidRPr="00C54F10" w:rsidRDefault="00C54F10" w:rsidP="00C54F10">
      <w:pPr>
        <w:widowControl w:val="0"/>
        <w:suppressAutoHyphens/>
        <w:autoSpaceDE w:val="0"/>
        <w:autoSpaceDN w:val="0"/>
        <w:adjustRightInd w:val="0"/>
        <w:spacing w:after="0" w:line="240" w:lineRule="auto"/>
        <w:ind w:firstLine="567"/>
        <w:jc w:val="center"/>
        <w:rPr>
          <w:rFonts w:ascii="Times New Roman" w:hAnsi="Times New Roman" w:cs="Times New Roman"/>
          <w:b/>
          <w:sz w:val="24"/>
          <w:szCs w:val="24"/>
          <w:lang w:eastAsia="ar-SA"/>
        </w:rPr>
      </w:pPr>
    </w:p>
    <w:p w:rsidR="00C54F10" w:rsidRPr="00C54F10" w:rsidRDefault="00C54F10" w:rsidP="00C54F10">
      <w:pPr>
        <w:pStyle w:val="ConsNormal"/>
        <w:ind w:right="0" w:firstLine="567"/>
        <w:jc w:val="both"/>
        <w:rPr>
          <w:rFonts w:ascii="Times New Roman" w:hAnsi="Times New Roman" w:cs="Times New Roman"/>
          <w:sz w:val="24"/>
          <w:szCs w:val="24"/>
        </w:rPr>
      </w:pPr>
      <w:r w:rsidRPr="00C54F10">
        <w:rPr>
          <w:rFonts w:ascii="Times New Roman" w:hAnsi="Times New Roman" w:cs="Times New Roman"/>
          <w:b/>
          <w:sz w:val="24"/>
          <w:szCs w:val="24"/>
        </w:rPr>
        <w:t>Организатор аукциона:</w:t>
      </w:r>
      <w:r w:rsidRPr="00C54F10">
        <w:rPr>
          <w:rFonts w:ascii="Times New Roman" w:hAnsi="Times New Roman" w:cs="Times New Roman"/>
          <w:sz w:val="24"/>
          <w:szCs w:val="24"/>
        </w:rPr>
        <w:t xml:space="preserve"> </w:t>
      </w:r>
      <w:r w:rsidRPr="00C54F10">
        <w:rPr>
          <w:rFonts w:ascii="Times New Roman" w:hAnsi="Times New Roman" w:cs="Times New Roman"/>
          <w:sz w:val="24"/>
          <w:szCs w:val="24"/>
          <w:lang w:eastAsia="ar-SA"/>
        </w:rPr>
        <w:t>Государственное унитарное предприятие Пензенской области «Областная газоэнергетическая компания» (далее – ГУП ПО «ОГЭК»).</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proofErr w:type="gramStart"/>
      <w:r w:rsidRPr="00C54F10">
        <w:rPr>
          <w:rFonts w:ascii="Times New Roman" w:hAnsi="Times New Roman" w:cs="Times New Roman"/>
          <w:b/>
          <w:sz w:val="24"/>
          <w:szCs w:val="24"/>
          <w:lang w:eastAsia="ar-SA"/>
        </w:rPr>
        <w:t>Адрес Организатора аукциона</w:t>
      </w:r>
      <w:r w:rsidRPr="00C54F10">
        <w:rPr>
          <w:rFonts w:ascii="Times New Roman" w:hAnsi="Times New Roman" w:cs="Times New Roman"/>
          <w:sz w:val="24"/>
          <w:szCs w:val="24"/>
          <w:lang w:eastAsia="ar-SA"/>
        </w:rPr>
        <w:t xml:space="preserve">: 440008, Россия, Пензенская область, г. Пенза, ул. Новый Кавказ, д. 4. </w:t>
      </w:r>
      <w:proofErr w:type="gramEnd"/>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rPr>
        <w:t>Основание проведения аукциона</w:t>
      </w:r>
      <w:r w:rsidRPr="00C54F10">
        <w:rPr>
          <w:rFonts w:ascii="Times New Roman" w:hAnsi="Times New Roman" w:cs="Times New Roman"/>
          <w:b/>
          <w:sz w:val="24"/>
          <w:szCs w:val="24"/>
          <w:lang w:eastAsia="ar-SA"/>
        </w:rPr>
        <w:t>:</w:t>
      </w:r>
      <w:r w:rsidR="00182049">
        <w:rPr>
          <w:rFonts w:ascii="Times New Roman" w:hAnsi="Times New Roman" w:cs="Times New Roman"/>
          <w:sz w:val="24"/>
          <w:szCs w:val="24"/>
          <w:lang w:eastAsia="ar-SA"/>
        </w:rPr>
        <w:t xml:space="preserve"> Приказ ГУП ПО «ОГЭК» от </w:t>
      </w:r>
      <w:r w:rsidR="007B1EBC">
        <w:rPr>
          <w:rFonts w:ascii="Times New Roman" w:hAnsi="Times New Roman" w:cs="Times New Roman"/>
          <w:sz w:val="24"/>
          <w:szCs w:val="24"/>
          <w:lang w:eastAsia="ar-SA"/>
        </w:rPr>
        <w:t>12</w:t>
      </w:r>
      <w:r w:rsidR="002316BE">
        <w:rPr>
          <w:rFonts w:ascii="Times New Roman" w:hAnsi="Times New Roman" w:cs="Times New Roman"/>
          <w:sz w:val="24"/>
          <w:szCs w:val="24"/>
          <w:lang w:eastAsia="ar-SA"/>
        </w:rPr>
        <w:t xml:space="preserve"> </w:t>
      </w:r>
      <w:r w:rsidR="00C91FA3">
        <w:rPr>
          <w:rFonts w:ascii="Times New Roman" w:hAnsi="Times New Roman" w:cs="Times New Roman"/>
          <w:sz w:val="24"/>
          <w:szCs w:val="24"/>
          <w:lang w:eastAsia="ar-SA"/>
        </w:rPr>
        <w:t>апреля</w:t>
      </w:r>
      <w:r w:rsidR="009C4727">
        <w:rPr>
          <w:rFonts w:ascii="Times New Roman" w:hAnsi="Times New Roman" w:cs="Times New Roman"/>
          <w:sz w:val="24"/>
          <w:szCs w:val="24"/>
          <w:lang w:eastAsia="ar-SA"/>
        </w:rPr>
        <w:t xml:space="preserve"> </w:t>
      </w:r>
      <w:r w:rsidR="00C91FA3">
        <w:rPr>
          <w:rFonts w:ascii="Times New Roman" w:hAnsi="Times New Roman" w:cs="Times New Roman"/>
          <w:sz w:val="24"/>
          <w:szCs w:val="24"/>
          <w:lang w:eastAsia="ar-SA"/>
        </w:rPr>
        <w:t>2024</w:t>
      </w:r>
      <w:r w:rsidRPr="00C54F10">
        <w:rPr>
          <w:rFonts w:ascii="Times New Roman" w:hAnsi="Times New Roman" w:cs="Times New Roman"/>
          <w:sz w:val="24"/>
          <w:szCs w:val="24"/>
          <w:lang w:eastAsia="ar-SA"/>
        </w:rPr>
        <w:t xml:space="preserve"> № </w:t>
      </w:r>
      <w:r w:rsidR="000E21B5">
        <w:rPr>
          <w:rFonts w:ascii="Times New Roman" w:hAnsi="Times New Roman" w:cs="Times New Roman"/>
          <w:sz w:val="24"/>
          <w:szCs w:val="24"/>
          <w:lang w:eastAsia="ar-SA"/>
        </w:rPr>
        <w:t>57</w:t>
      </w:r>
      <w:bookmarkStart w:id="0" w:name="_GoBack"/>
      <w:bookmarkEnd w:id="0"/>
      <w:r w:rsidRPr="00C54F10">
        <w:rPr>
          <w:rFonts w:ascii="Times New Roman" w:hAnsi="Times New Roman" w:cs="Times New Roman"/>
          <w:sz w:val="24"/>
          <w:szCs w:val="24"/>
          <w:lang w:eastAsia="ar-SA"/>
        </w:rPr>
        <w:t>-Пр.</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b/>
          <w:sz w:val="24"/>
          <w:szCs w:val="24"/>
        </w:rPr>
        <w:t>Порядок проведения аукциона</w:t>
      </w:r>
      <w:r w:rsidRPr="00C54F10">
        <w:rPr>
          <w:rFonts w:ascii="Times New Roman" w:hAnsi="Times New Roman" w:cs="Times New Roman"/>
          <w:sz w:val="24"/>
          <w:szCs w:val="24"/>
        </w:rPr>
        <w:t>: Аукцион проводится в соответствии с Положением о порядке реализации движимого имущества, находящегося в собственности Пензенской области и закрепленного за ГУП ПО «ОГЭК» на праве хозяйственного ведения от 21.01.2019</w:t>
      </w:r>
      <w:r w:rsidR="00AC2C14">
        <w:rPr>
          <w:rFonts w:ascii="Times New Roman" w:hAnsi="Times New Roman" w:cs="Times New Roman"/>
          <w:sz w:val="24"/>
          <w:szCs w:val="24"/>
        </w:rPr>
        <w:t xml:space="preserve">, размещенном на сайте </w:t>
      </w:r>
      <w:hyperlink r:id="rId7" w:history="1">
        <w:r w:rsidR="00AC2C14"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sz w:val="24"/>
          <w:szCs w:val="24"/>
        </w:rPr>
        <w:t>.</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Форма проведения аукциона:</w:t>
      </w:r>
      <w:r w:rsidRPr="00C54F10">
        <w:rPr>
          <w:rFonts w:ascii="Times New Roman" w:hAnsi="Times New Roman" w:cs="Times New Roman"/>
          <w:sz w:val="24"/>
          <w:szCs w:val="24"/>
          <w:lang w:eastAsia="ar-SA"/>
        </w:rPr>
        <w:t xml:space="preserve"> </w:t>
      </w:r>
      <w:proofErr w:type="gramStart"/>
      <w:r w:rsidRPr="00C54F10">
        <w:rPr>
          <w:rFonts w:ascii="Times New Roman" w:hAnsi="Times New Roman" w:cs="Times New Roman"/>
          <w:sz w:val="24"/>
          <w:szCs w:val="24"/>
          <w:lang w:eastAsia="ar-SA"/>
        </w:rPr>
        <w:t>открытый</w:t>
      </w:r>
      <w:proofErr w:type="gramEnd"/>
      <w:r w:rsidRPr="00C54F10">
        <w:rPr>
          <w:rFonts w:ascii="Times New Roman" w:hAnsi="Times New Roman" w:cs="Times New Roman"/>
          <w:sz w:val="24"/>
          <w:szCs w:val="24"/>
          <w:lang w:eastAsia="ar-SA"/>
        </w:rPr>
        <w:t xml:space="preserve"> по составу участников и форме подачи предложения о цене.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color w:val="365F91"/>
          <w:sz w:val="24"/>
          <w:szCs w:val="24"/>
          <w:lang w:eastAsia="ar-SA"/>
        </w:rPr>
      </w:pPr>
      <w:r w:rsidRPr="00C54F10">
        <w:rPr>
          <w:rFonts w:ascii="Times New Roman" w:hAnsi="Times New Roman" w:cs="Times New Roman"/>
          <w:b/>
          <w:sz w:val="24"/>
          <w:szCs w:val="24"/>
          <w:lang w:eastAsia="ar-SA"/>
        </w:rPr>
        <w:t xml:space="preserve">Электронный адрес сайта в сети "Интернет", на котором размещена информация об аукционе: </w:t>
      </w:r>
      <w:hyperlink r:id="rId8" w:history="1">
        <w:r w:rsidRPr="00C54F10">
          <w:rPr>
            <w:rStyle w:val="a9"/>
            <w:rFonts w:ascii="Times New Roman" w:hAnsi="Times New Roman" w:cs="Times New Roman"/>
            <w:sz w:val="24"/>
            <w:szCs w:val="24"/>
            <w:lang w:eastAsia="ar-SA"/>
          </w:rPr>
          <w:t>http://ogek.ru</w:t>
        </w:r>
      </w:hyperlink>
      <w:r w:rsidRPr="00C54F10">
        <w:rPr>
          <w:rFonts w:ascii="Times New Roman" w:hAnsi="Times New Roman" w:cs="Times New Roman"/>
          <w:color w:val="365F91"/>
          <w:sz w:val="24"/>
          <w:szCs w:val="24"/>
          <w:lang w:eastAsia="ar-SA"/>
        </w:rPr>
        <w:t>.</w:t>
      </w:r>
    </w:p>
    <w:p w:rsidR="00C54F10" w:rsidRDefault="00C54F10" w:rsidP="00C54F10">
      <w:pPr>
        <w:suppressAutoHyphens/>
        <w:spacing w:after="0" w:line="240" w:lineRule="auto"/>
        <w:ind w:firstLine="567"/>
        <w:jc w:val="both"/>
        <w:rPr>
          <w:rFonts w:ascii="Times New Roman" w:hAnsi="Times New Roman" w:cs="Times New Roman"/>
          <w:b/>
          <w:bCs/>
          <w:sz w:val="24"/>
          <w:szCs w:val="24"/>
          <w:lang w:eastAsia="ar-SA"/>
        </w:rPr>
      </w:pPr>
      <w:r w:rsidRPr="00C54F10">
        <w:rPr>
          <w:rFonts w:ascii="Times New Roman" w:hAnsi="Times New Roman" w:cs="Times New Roman"/>
          <w:b/>
          <w:bCs/>
          <w:sz w:val="24"/>
          <w:szCs w:val="24"/>
          <w:lang w:eastAsia="ar-SA"/>
        </w:rPr>
        <w:t>Перечень лотов:</w:t>
      </w:r>
    </w:p>
    <w:p w:rsidR="00273EDE" w:rsidRPr="00273EDE" w:rsidRDefault="00273EDE" w:rsidP="00273EDE">
      <w:pPr>
        <w:suppressAutoHyphens/>
        <w:spacing w:after="0"/>
        <w:rPr>
          <w:rFonts w:ascii="Times New Roman" w:hAnsi="Times New Roman" w:cs="Times New Roman"/>
          <w:b/>
          <w:bCs/>
          <w:color w:val="000000"/>
          <w:sz w:val="24"/>
          <w:szCs w:val="26"/>
          <w:u w:val="single"/>
          <w:shd w:val="clear" w:color="auto" w:fill="FFFFFF"/>
          <w:lang w:eastAsia="ar-SA"/>
        </w:rPr>
      </w:pPr>
      <w:r w:rsidRPr="00273EDE">
        <w:rPr>
          <w:rFonts w:ascii="Times New Roman" w:hAnsi="Times New Roman" w:cs="Times New Roman"/>
          <w:b/>
          <w:bCs/>
          <w:color w:val="000000"/>
          <w:sz w:val="24"/>
          <w:szCs w:val="26"/>
          <w:u w:val="single"/>
          <w:shd w:val="clear" w:color="auto" w:fill="FFFFFF"/>
          <w:lang w:eastAsia="ar-SA"/>
        </w:rPr>
        <w:t>Лот № 1:</w:t>
      </w:r>
    </w:p>
    <w:p w:rsidR="00273EDE" w:rsidRPr="00273EDE" w:rsidRDefault="00273EDE" w:rsidP="00273EDE">
      <w:pPr>
        <w:suppressAutoHyphens/>
        <w:spacing w:after="0"/>
        <w:rPr>
          <w:rFonts w:ascii="Times New Roman" w:hAnsi="Times New Roman" w:cs="Times New Roman"/>
          <w:sz w:val="24"/>
          <w:szCs w:val="26"/>
        </w:rPr>
      </w:pPr>
      <w:r w:rsidRPr="00273EDE">
        <w:rPr>
          <w:rFonts w:ascii="Times New Roman" w:hAnsi="Times New Roman" w:cs="Times New Roman"/>
          <w:sz w:val="24"/>
          <w:szCs w:val="26"/>
        </w:rPr>
        <w:t>- Грузовой фургон УАЗ-374195-05, категория</w:t>
      </w:r>
      <w:proofErr w:type="gramStart"/>
      <w:r w:rsidRPr="00273EDE">
        <w:rPr>
          <w:rFonts w:ascii="Times New Roman" w:hAnsi="Times New Roman" w:cs="Times New Roman"/>
          <w:sz w:val="24"/>
          <w:szCs w:val="26"/>
        </w:rPr>
        <w:t xml:space="preserve"> В</w:t>
      </w:r>
      <w:proofErr w:type="gramEnd"/>
      <w:r w:rsidRPr="00273EDE">
        <w:rPr>
          <w:rFonts w:ascii="Times New Roman" w:hAnsi="Times New Roman" w:cs="Times New Roman"/>
          <w:sz w:val="24"/>
          <w:szCs w:val="26"/>
        </w:rPr>
        <w:t>, VIN ХТТ374195</w:t>
      </w:r>
      <w:r w:rsidRPr="00273EDE">
        <w:rPr>
          <w:rFonts w:ascii="Times New Roman" w:hAnsi="Times New Roman" w:cs="Times New Roman"/>
          <w:sz w:val="24"/>
          <w:szCs w:val="26"/>
          <w:lang w:val="en-US"/>
        </w:rPr>
        <w:t>G</w:t>
      </w:r>
      <w:r w:rsidRPr="00273EDE">
        <w:rPr>
          <w:rFonts w:ascii="Times New Roman" w:hAnsi="Times New Roman" w:cs="Times New Roman"/>
          <w:sz w:val="24"/>
          <w:szCs w:val="26"/>
        </w:rPr>
        <w:t>1209732, 2016 года выпуска.</w:t>
      </w:r>
    </w:p>
    <w:p w:rsidR="00273EDE" w:rsidRPr="00273EDE" w:rsidRDefault="00273EDE" w:rsidP="00273EDE">
      <w:pPr>
        <w:suppressAutoHyphens/>
        <w:spacing w:after="0"/>
        <w:rPr>
          <w:rFonts w:ascii="Times New Roman" w:hAnsi="Times New Roman" w:cs="Times New Roman"/>
          <w:sz w:val="24"/>
          <w:szCs w:val="26"/>
        </w:rPr>
      </w:pPr>
      <w:r w:rsidRPr="00273EDE">
        <w:rPr>
          <w:rFonts w:ascii="Times New Roman" w:hAnsi="Times New Roman" w:cs="Times New Roman"/>
          <w:sz w:val="24"/>
          <w:szCs w:val="26"/>
        </w:rPr>
        <w:t>Местонахождение: г. Пенза, проезд Германа Титова, д.3А.</w:t>
      </w:r>
    </w:p>
    <w:p w:rsidR="00273EDE" w:rsidRPr="00273EDE" w:rsidRDefault="00273EDE" w:rsidP="00273EDE">
      <w:pPr>
        <w:suppressAutoHyphens/>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Начальная цена продажи</w:t>
      </w:r>
      <w:r w:rsidRPr="00273EDE">
        <w:rPr>
          <w:rFonts w:ascii="Times New Roman" w:hAnsi="Times New Roman" w:cs="Times New Roman"/>
          <w:sz w:val="24"/>
          <w:szCs w:val="26"/>
          <w:lang w:eastAsia="ar-SA"/>
        </w:rPr>
        <w:t xml:space="preserve"> 180 000 (Сто восемьдесят тысяч) рублей 00 копеек, с учетом НДС 20 %.</w:t>
      </w:r>
    </w:p>
    <w:p w:rsidR="00273EDE" w:rsidRPr="00273EDE" w:rsidRDefault="00273EDE" w:rsidP="00273EDE">
      <w:pPr>
        <w:widowControl w:val="0"/>
        <w:suppressAutoHyphens/>
        <w:autoSpaceDE w:val="0"/>
        <w:autoSpaceDN w:val="0"/>
        <w:adjustRightInd w:val="0"/>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Шаг аукциона</w:t>
      </w:r>
      <w:r w:rsidRPr="00273EDE">
        <w:rPr>
          <w:rFonts w:ascii="Times New Roman" w:hAnsi="Times New Roman" w:cs="Times New Roman"/>
          <w:sz w:val="24"/>
          <w:szCs w:val="26"/>
          <w:lang w:eastAsia="ar-SA"/>
        </w:rPr>
        <w:t xml:space="preserve"> 9 000 (Девять тысяч) рублей 00 копеек.</w:t>
      </w:r>
    </w:p>
    <w:p w:rsidR="00273EDE" w:rsidRPr="00273EDE" w:rsidRDefault="00273EDE" w:rsidP="00273EDE">
      <w:pPr>
        <w:spacing w:after="0"/>
        <w:rPr>
          <w:rFonts w:ascii="Times New Roman" w:eastAsia="Calibri" w:hAnsi="Times New Roman" w:cs="Times New Roman"/>
          <w:sz w:val="24"/>
          <w:szCs w:val="26"/>
        </w:rPr>
      </w:pPr>
      <w:r w:rsidRPr="00273EDE">
        <w:rPr>
          <w:rFonts w:ascii="Times New Roman" w:hAnsi="Times New Roman" w:cs="Times New Roman"/>
          <w:b/>
          <w:sz w:val="24"/>
          <w:szCs w:val="26"/>
          <w:lang w:eastAsia="ar-SA"/>
        </w:rPr>
        <w:t>Задаток</w:t>
      </w:r>
      <w:r w:rsidRPr="00273EDE">
        <w:rPr>
          <w:rFonts w:ascii="Times New Roman" w:hAnsi="Times New Roman" w:cs="Times New Roman"/>
          <w:sz w:val="24"/>
          <w:szCs w:val="26"/>
          <w:lang w:eastAsia="ar-SA"/>
        </w:rPr>
        <w:t xml:space="preserve"> 90 000 (Девяносто тысяч) рублей 00 копеек.</w:t>
      </w:r>
    </w:p>
    <w:p w:rsidR="00273EDE" w:rsidRPr="00273EDE" w:rsidRDefault="00273EDE" w:rsidP="00273EDE">
      <w:pPr>
        <w:suppressAutoHyphens/>
        <w:spacing w:after="0"/>
        <w:rPr>
          <w:rFonts w:ascii="Times New Roman" w:hAnsi="Times New Roman" w:cs="Times New Roman"/>
          <w:b/>
          <w:bCs/>
          <w:color w:val="000000"/>
          <w:sz w:val="24"/>
          <w:szCs w:val="26"/>
          <w:u w:val="single"/>
          <w:shd w:val="clear" w:color="auto" w:fill="FFFFFF"/>
          <w:lang w:eastAsia="ar-SA"/>
        </w:rPr>
      </w:pPr>
      <w:r w:rsidRPr="00273EDE">
        <w:rPr>
          <w:rFonts w:ascii="Times New Roman" w:hAnsi="Times New Roman" w:cs="Times New Roman"/>
          <w:b/>
          <w:bCs/>
          <w:color w:val="000000"/>
          <w:sz w:val="24"/>
          <w:szCs w:val="26"/>
          <w:u w:val="single"/>
          <w:shd w:val="clear" w:color="auto" w:fill="FFFFFF"/>
          <w:lang w:eastAsia="ar-SA"/>
        </w:rPr>
        <w:t>Лот № 2:</w:t>
      </w:r>
    </w:p>
    <w:p w:rsidR="00273EDE" w:rsidRPr="00273EDE" w:rsidRDefault="00273EDE" w:rsidP="00273EDE">
      <w:pPr>
        <w:suppressAutoHyphens/>
        <w:spacing w:after="0"/>
        <w:rPr>
          <w:rFonts w:ascii="Times New Roman" w:hAnsi="Times New Roman" w:cs="Times New Roman"/>
          <w:b/>
          <w:bCs/>
          <w:color w:val="000000"/>
          <w:sz w:val="24"/>
          <w:szCs w:val="26"/>
          <w:u w:val="single"/>
          <w:shd w:val="clear" w:color="auto" w:fill="FFFFFF"/>
          <w:lang w:eastAsia="ar-SA"/>
        </w:rPr>
      </w:pPr>
      <w:r w:rsidRPr="00273EDE">
        <w:rPr>
          <w:rFonts w:ascii="Times New Roman" w:hAnsi="Times New Roman" w:cs="Times New Roman"/>
          <w:sz w:val="24"/>
          <w:szCs w:val="26"/>
        </w:rPr>
        <w:t xml:space="preserve">- Автобус для маршрутных перевозок ГАЗ-322132, категория Д,  VIN ХТН32213250395863, 2004 года выпуска и автокамера (6 </w:t>
      </w:r>
      <w:proofErr w:type="spellStart"/>
      <w:proofErr w:type="gramStart"/>
      <w:r w:rsidRPr="00273EDE">
        <w:rPr>
          <w:rFonts w:ascii="Times New Roman" w:hAnsi="Times New Roman" w:cs="Times New Roman"/>
          <w:sz w:val="24"/>
          <w:szCs w:val="26"/>
        </w:rPr>
        <w:t>шт</w:t>
      </w:r>
      <w:proofErr w:type="spellEnd"/>
      <w:proofErr w:type="gramEnd"/>
      <w:r w:rsidRPr="00273EDE">
        <w:rPr>
          <w:rFonts w:ascii="Times New Roman" w:hAnsi="Times New Roman" w:cs="Times New Roman"/>
          <w:sz w:val="24"/>
          <w:szCs w:val="26"/>
        </w:rPr>
        <w:t xml:space="preserve">), автошина (6 </w:t>
      </w:r>
      <w:proofErr w:type="spellStart"/>
      <w:r w:rsidRPr="00273EDE">
        <w:rPr>
          <w:rFonts w:ascii="Times New Roman" w:hAnsi="Times New Roman" w:cs="Times New Roman"/>
          <w:sz w:val="24"/>
          <w:szCs w:val="26"/>
        </w:rPr>
        <w:t>шт</w:t>
      </w:r>
      <w:proofErr w:type="spellEnd"/>
      <w:r w:rsidRPr="00273EDE">
        <w:rPr>
          <w:rFonts w:ascii="Times New Roman" w:hAnsi="Times New Roman" w:cs="Times New Roman"/>
          <w:sz w:val="24"/>
          <w:szCs w:val="26"/>
        </w:rPr>
        <w:t xml:space="preserve">), диск (6 </w:t>
      </w:r>
      <w:proofErr w:type="spellStart"/>
      <w:r w:rsidRPr="00273EDE">
        <w:rPr>
          <w:rFonts w:ascii="Times New Roman" w:hAnsi="Times New Roman" w:cs="Times New Roman"/>
          <w:sz w:val="24"/>
          <w:szCs w:val="26"/>
        </w:rPr>
        <w:t>шт</w:t>
      </w:r>
      <w:proofErr w:type="spellEnd"/>
      <w:r w:rsidRPr="00273EDE">
        <w:rPr>
          <w:rFonts w:ascii="Times New Roman" w:hAnsi="Times New Roman" w:cs="Times New Roman"/>
          <w:sz w:val="24"/>
          <w:szCs w:val="26"/>
        </w:rPr>
        <w:t>).</w:t>
      </w:r>
    </w:p>
    <w:p w:rsidR="00273EDE" w:rsidRPr="00273EDE" w:rsidRDefault="00273EDE" w:rsidP="00273EDE">
      <w:pPr>
        <w:suppressAutoHyphens/>
        <w:spacing w:after="0"/>
        <w:rPr>
          <w:rFonts w:ascii="Times New Roman" w:hAnsi="Times New Roman" w:cs="Times New Roman"/>
          <w:sz w:val="24"/>
          <w:szCs w:val="26"/>
        </w:rPr>
      </w:pPr>
      <w:r w:rsidRPr="00273EDE">
        <w:rPr>
          <w:rFonts w:ascii="Times New Roman" w:hAnsi="Times New Roman" w:cs="Times New Roman"/>
          <w:sz w:val="24"/>
          <w:szCs w:val="26"/>
        </w:rPr>
        <w:t>Местонахождение: г. Пенза, проезд Германа Титова, д.3А.</w:t>
      </w:r>
    </w:p>
    <w:p w:rsidR="00273EDE" w:rsidRPr="00273EDE" w:rsidRDefault="00273EDE" w:rsidP="00273EDE">
      <w:pPr>
        <w:suppressAutoHyphens/>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Начальная цена продажи</w:t>
      </w:r>
      <w:r w:rsidRPr="00273EDE">
        <w:rPr>
          <w:rFonts w:ascii="Times New Roman" w:hAnsi="Times New Roman" w:cs="Times New Roman"/>
          <w:sz w:val="24"/>
          <w:szCs w:val="26"/>
          <w:lang w:eastAsia="ar-SA"/>
        </w:rPr>
        <w:t xml:space="preserve"> 149 000 (Сто сорок девять тысяч) рублей 00 копеек, с учетом НДС 20 %.</w:t>
      </w:r>
    </w:p>
    <w:p w:rsidR="00273EDE" w:rsidRPr="00273EDE" w:rsidRDefault="00273EDE" w:rsidP="00273EDE">
      <w:pPr>
        <w:widowControl w:val="0"/>
        <w:suppressAutoHyphens/>
        <w:autoSpaceDE w:val="0"/>
        <w:autoSpaceDN w:val="0"/>
        <w:adjustRightInd w:val="0"/>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Шаг аукциона</w:t>
      </w:r>
      <w:r w:rsidRPr="00273EDE">
        <w:rPr>
          <w:rFonts w:ascii="Times New Roman" w:hAnsi="Times New Roman" w:cs="Times New Roman"/>
          <w:sz w:val="24"/>
          <w:szCs w:val="26"/>
          <w:lang w:eastAsia="ar-SA"/>
        </w:rPr>
        <w:t xml:space="preserve"> 7 450 (Семь тысяч четыреста пятьдесят) рублей 00 копеек.</w:t>
      </w:r>
    </w:p>
    <w:p w:rsidR="00273EDE" w:rsidRPr="00273EDE" w:rsidRDefault="00273EDE" w:rsidP="00273EDE">
      <w:pPr>
        <w:spacing w:after="0"/>
        <w:rPr>
          <w:rFonts w:ascii="Times New Roman" w:eastAsia="Calibri" w:hAnsi="Times New Roman" w:cs="Times New Roman"/>
          <w:sz w:val="24"/>
          <w:szCs w:val="26"/>
        </w:rPr>
      </w:pPr>
      <w:r w:rsidRPr="00273EDE">
        <w:rPr>
          <w:rFonts w:ascii="Times New Roman" w:hAnsi="Times New Roman" w:cs="Times New Roman"/>
          <w:b/>
          <w:sz w:val="24"/>
          <w:szCs w:val="26"/>
          <w:lang w:eastAsia="ar-SA"/>
        </w:rPr>
        <w:t>Задаток</w:t>
      </w:r>
      <w:r w:rsidRPr="00273EDE">
        <w:rPr>
          <w:rFonts w:ascii="Times New Roman" w:hAnsi="Times New Roman" w:cs="Times New Roman"/>
          <w:sz w:val="24"/>
          <w:szCs w:val="26"/>
          <w:lang w:eastAsia="ar-SA"/>
        </w:rPr>
        <w:t xml:space="preserve"> 74 500 (Семьдесят четыре тысячи пятьсот) рублей 00 копеек.</w:t>
      </w:r>
    </w:p>
    <w:p w:rsidR="00273EDE" w:rsidRPr="00273EDE" w:rsidRDefault="00273EDE" w:rsidP="00273EDE">
      <w:pPr>
        <w:suppressAutoHyphens/>
        <w:spacing w:after="0"/>
        <w:rPr>
          <w:rFonts w:ascii="Times New Roman" w:hAnsi="Times New Roman" w:cs="Times New Roman"/>
          <w:b/>
          <w:bCs/>
          <w:color w:val="000000"/>
          <w:sz w:val="24"/>
          <w:szCs w:val="26"/>
          <w:u w:val="single"/>
          <w:shd w:val="clear" w:color="auto" w:fill="FFFFFF"/>
          <w:lang w:eastAsia="ar-SA"/>
        </w:rPr>
      </w:pPr>
      <w:r w:rsidRPr="00273EDE">
        <w:rPr>
          <w:rFonts w:ascii="Times New Roman" w:hAnsi="Times New Roman" w:cs="Times New Roman"/>
          <w:b/>
          <w:bCs/>
          <w:color w:val="000000"/>
          <w:sz w:val="24"/>
          <w:szCs w:val="26"/>
          <w:u w:val="single"/>
          <w:shd w:val="clear" w:color="auto" w:fill="FFFFFF"/>
          <w:lang w:eastAsia="ar-SA"/>
        </w:rPr>
        <w:t>Лот № 3:</w:t>
      </w:r>
    </w:p>
    <w:p w:rsidR="00273EDE" w:rsidRPr="00273EDE" w:rsidRDefault="00273EDE" w:rsidP="00273EDE">
      <w:pPr>
        <w:suppressAutoHyphens/>
        <w:spacing w:after="0"/>
        <w:rPr>
          <w:rFonts w:ascii="Times New Roman" w:hAnsi="Times New Roman" w:cs="Times New Roman"/>
          <w:sz w:val="24"/>
          <w:szCs w:val="26"/>
        </w:rPr>
      </w:pPr>
      <w:r w:rsidRPr="00273EDE">
        <w:rPr>
          <w:rFonts w:ascii="Times New Roman" w:hAnsi="Times New Roman" w:cs="Times New Roman"/>
          <w:sz w:val="24"/>
          <w:szCs w:val="26"/>
        </w:rPr>
        <w:t>- Погрузчик универсальный малогабаритный, марка ПУМ-500, категория</w:t>
      </w:r>
      <w:proofErr w:type="gramStart"/>
      <w:r w:rsidRPr="00273EDE">
        <w:rPr>
          <w:rFonts w:ascii="Times New Roman" w:hAnsi="Times New Roman" w:cs="Times New Roman"/>
          <w:sz w:val="24"/>
          <w:szCs w:val="26"/>
        </w:rPr>
        <w:t xml:space="preserve"> В</w:t>
      </w:r>
      <w:proofErr w:type="gramEnd"/>
      <w:r w:rsidRPr="00273EDE">
        <w:rPr>
          <w:rFonts w:ascii="Times New Roman" w:hAnsi="Times New Roman" w:cs="Times New Roman"/>
          <w:sz w:val="24"/>
          <w:szCs w:val="26"/>
        </w:rPr>
        <w:t>, заводской номер 464, 2001 года выпуска.</w:t>
      </w:r>
    </w:p>
    <w:p w:rsidR="00273EDE" w:rsidRPr="00273EDE" w:rsidRDefault="00273EDE" w:rsidP="00273EDE">
      <w:pPr>
        <w:suppressAutoHyphens/>
        <w:spacing w:after="0"/>
        <w:rPr>
          <w:rFonts w:ascii="Times New Roman" w:hAnsi="Times New Roman" w:cs="Times New Roman"/>
          <w:sz w:val="24"/>
          <w:szCs w:val="26"/>
        </w:rPr>
      </w:pPr>
      <w:r w:rsidRPr="00273EDE">
        <w:rPr>
          <w:rFonts w:ascii="Times New Roman" w:hAnsi="Times New Roman" w:cs="Times New Roman"/>
          <w:sz w:val="24"/>
          <w:szCs w:val="26"/>
        </w:rPr>
        <w:t>Местонахождение: г. Пенза, проезд Германа Титова, д.3А.</w:t>
      </w:r>
    </w:p>
    <w:p w:rsidR="00273EDE" w:rsidRPr="00273EDE" w:rsidRDefault="00273EDE" w:rsidP="00273EDE">
      <w:pPr>
        <w:suppressAutoHyphens/>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Начальная цена продажи</w:t>
      </w:r>
      <w:r w:rsidRPr="00273EDE">
        <w:rPr>
          <w:rFonts w:ascii="Times New Roman" w:hAnsi="Times New Roman" w:cs="Times New Roman"/>
          <w:sz w:val="24"/>
          <w:szCs w:val="26"/>
          <w:lang w:eastAsia="ar-SA"/>
        </w:rPr>
        <w:t xml:space="preserve"> 180 000 (Сто восемьдесят тысяч) рублей 00 копеек, с учетом НДС 20 %.</w:t>
      </w:r>
    </w:p>
    <w:p w:rsidR="00273EDE" w:rsidRPr="00273EDE" w:rsidRDefault="00273EDE" w:rsidP="00273EDE">
      <w:pPr>
        <w:widowControl w:val="0"/>
        <w:suppressAutoHyphens/>
        <w:autoSpaceDE w:val="0"/>
        <w:autoSpaceDN w:val="0"/>
        <w:adjustRightInd w:val="0"/>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Шаг аукциона</w:t>
      </w:r>
      <w:r w:rsidRPr="00273EDE">
        <w:rPr>
          <w:rFonts w:ascii="Times New Roman" w:hAnsi="Times New Roman" w:cs="Times New Roman"/>
          <w:sz w:val="24"/>
          <w:szCs w:val="26"/>
          <w:lang w:eastAsia="ar-SA"/>
        </w:rPr>
        <w:t xml:space="preserve"> 9 000 (Девять тысяч) рублей 00 копеек.</w:t>
      </w:r>
    </w:p>
    <w:p w:rsidR="00273EDE" w:rsidRPr="00273EDE" w:rsidRDefault="00273EDE" w:rsidP="00273EDE">
      <w:pPr>
        <w:spacing w:after="0"/>
        <w:rPr>
          <w:rFonts w:ascii="Times New Roman" w:hAnsi="Times New Roman" w:cs="Times New Roman"/>
          <w:sz w:val="24"/>
          <w:szCs w:val="26"/>
          <w:lang w:eastAsia="ar-SA"/>
        </w:rPr>
      </w:pPr>
      <w:r w:rsidRPr="00273EDE">
        <w:rPr>
          <w:rFonts w:ascii="Times New Roman" w:hAnsi="Times New Roman" w:cs="Times New Roman"/>
          <w:b/>
          <w:sz w:val="24"/>
          <w:szCs w:val="26"/>
          <w:lang w:eastAsia="ar-SA"/>
        </w:rPr>
        <w:t>Задаток</w:t>
      </w:r>
      <w:r w:rsidRPr="00273EDE">
        <w:rPr>
          <w:rFonts w:ascii="Times New Roman" w:hAnsi="Times New Roman" w:cs="Times New Roman"/>
          <w:sz w:val="24"/>
          <w:szCs w:val="26"/>
          <w:lang w:eastAsia="ar-SA"/>
        </w:rPr>
        <w:t xml:space="preserve"> 90 000 (Девяносто тысяч) рублей 00 копеек.</w:t>
      </w:r>
    </w:p>
    <w:p w:rsidR="00DB0E32" w:rsidRPr="002546A3" w:rsidRDefault="002546A3" w:rsidP="009C4727">
      <w:pPr>
        <w:spacing w:after="0"/>
        <w:jc w:val="both"/>
        <w:rPr>
          <w:rFonts w:ascii="Times New Roman" w:eastAsia="Calibri" w:hAnsi="Times New Roman" w:cs="Times New Roman"/>
          <w:sz w:val="24"/>
          <w:szCs w:val="26"/>
          <w:lang w:eastAsia="ar-SA"/>
        </w:rPr>
      </w:pPr>
      <w:r w:rsidRPr="002546A3">
        <w:rPr>
          <w:rFonts w:ascii="Times New Roman" w:eastAsia="Calibri" w:hAnsi="Times New Roman" w:cs="Times New Roman"/>
          <w:sz w:val="24"/>
          <w:szCs w:val="26"/>
          <w:lang w:eastAsia="ar-SA"/>
        </w:rPr>
        <w:t>Движимое имущество по лотам №1-3</w:t>
      </w:r>
      <w:r>
        <w:rPr>
          <w:rFonts w:ascii="Times New Roman" w:eastAsia="Calibri" w:hAnsi="Times New Roman" w:cs="Times New Roman"/>
          <w:sz w:val="24"/>
          <w:szCs w:val="26"/>
          <w:lang w:eastAsia="ar-SA"/>
        </w:rPr>
        <w:t xml:space="preserve"> бывшее в использовании.</w:t>
      </w:r>
    </w:p>
    <w:p w:rsidR="00DB0E32" w:rsidRPr="00DB0E32" w:rsidRDefault="00DB0E32" w:rsidP="00DB0E32">
      <w:pPr>
        <w:suppressAutoHyphens/>
        <w:spacing w:after="0"/>
        <w:jc w:val="both"/>
        <w:rPr>
          <w:rFonts w:ascii="Times New Roman" w:hAnsi="Times New Roman" w:cs="Times New Roman"/>
          <w:sz w:val="24"/>
          <w:szCs w:val="24"/>
        </w:rPr>
      </w:pPr>
      <w:r w:rsidRPr="00DB0E32">
        <w:rPr>
          <w:rFonts w:ascii="Times New Roman" w:hAnsi="Times New Roman" w:cs="Times New Roman"/>
          <w:sz w:val="24"/>
          <w:szCs w:val="24"/>
        </w:rPr>
        <w:t>Гарантийные обязательства Про</w:t>
      </w:r>
      <w:r w:rsidR="002546A3">
        <w:rPr>
          <w:rFonts w:ascii="Times New Roman" w:hAnsi="Times New Roman" w:cs="Times New Roman"/>
          <w:sz w:val="24"/>
          <w:szCs w:val="24"/>
        </w:rPr>
        <w:t>давца на имущество по лотам №1-3</w:t>
      </w:r>
      <w:r w:rsidRPr="00DB0E32">
        <w:rPr>
          <w:rFonts w:ascii="Times New Roman" w:hAnsi="Times New Roman" w:cs="Times New Roman"/>
          <w:sz w:val="24"/>
          <w:szCs w:val="24"/>
        </w:rPr>
        <w:t xml:space="preserve"> не предусмотрены.</w:t>
      </w:r>
    </w:p>
    <w:p w:rsidR="00C54F10" w:rsidRPr="00C54F10" w:rsidRDefault="00C54F10" w:rsidP="00C54F10">
      <w:pPr>
        <w:keepNext/>
        <w:suppressAutoHyphens/>
        <w:spacing w:after="0" w:line="240" w:lineRule="auto"/>
        <w:ind w:firstLine="567"/>
        <w:jc w:val="both"/>
        <w:outlineLvl w:val="0"/>
        <w:rPr>
          <w:rFonts w:ascii="Times New Roman" w:hAnsi="Times New Roman" w:cs="Times New Roman"/>
          <w:sz w:val="24"/>
          <w:szCs w:val="24"/>
        </w:rPr>
      </w:pPr>
      <w:r w:rsidRPr="00C54F10">
        <w:rPr>
          <w:rFonts w:ascii="Times New Roman" w:hAnsi="Times New Roman" w:cs="Times New Roman"/>
          <w:b/>
          <w:sz w:val="24"/>
          <w:szCs w:val="24"/>
          <w:lang w:eastAsia="ar-SA"/>
        </w:rPr>
        <w:lastRenderedPageBreak/>
        <w:t>Порядок, место, даты начала и окончания подачи заявок</w:t>
      </w:r>
      <w:r w:rsidRPr="00C54F10">
        <w:rPr>
          <w:rFonts w:ascii="Times New Roman" w:hAnsi="Times New Roman" w:cs="Times New Roman"/>
          <w:sz w:val="24"/>
          <w:szCs w:val="24"/>
          <w:lang w:eastAsia="ar-SA"/>
        </w:rPr>
        <w:t xml:space="preserve">: Заявки принимаются по установленной форме по адресу: 440008, Пензенская область, г. Пенза, ул. Новый Кавказ, д.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 тел. 8 (8412) 54-05-53. Дата начала прие</w:t>
      </w:r>
      <w:r w:rsidR="00196D26">
        <w:rPr>
          <w:rFonts w:ascii="Times New Roman" w:hAnsi="Times New Roman" w:cs="Times New Roman"/>
          <w:sz w:val="24"/>
          <w:szCs w:val="24"/>
          <w:lang w:eastAsia="ar-SA"/>
        </w:rPr>
        <w:t xml:space="preserve">ма заявок: с 8 часов 30 минут </w:t>
      </w:r>
      <w:r w:rsidR="00273EDE">
        <w:rPr>
          <w:rFonts w:ascii="Times New Roman" w:hAnsi="Times New Roman" w:cs="Times New Roman"/>
          <w:sz w:val="24"/>
          <w:szCs w:val="24"/>
          <w:lang w:eastAsia="ar-SA"/>
        </w:rPr>
        <w:t>1</w:t>
      </w:r>
      <w:r w:rsidR="00273EDE" w:rsidRPr="00273EDE">
        <w:rPr>
          <w:rFonts w:ascii="Times New Roman" w:hAnsi="Times New Roman" w:cs="Times New Roman"/>
          <w:sz w:val="24"/>
          <w:szCs w:val="24"/>
          <w:lang w:eastAsia="ar-SA"/>
        </w:rPr>
        <w:t>5</w:t>
      </w:r>
      <w:r w:rsidR="00196D26">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апреля</w:t>
      </w:r>
      <w:r w:rsidR="00196D26">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2024</w:t>
      </w:r>
      <w:r w:rsidRPr="00C54F10">
        <w:rPr>
          <w:rFonts w:ascii="Times New Roman" w:hAnsi="Times New Roman" w:cs="Times New Roman"/>
          <w:sz w:val="24"/>
          <w:szCs w:val="24"/>
          <w:lang w:eastAsia="ar-SA"/>
        </w:rPr>
        <w:t xml:space="preserve"> г. </w:t>
      </w:r>
      <w:r w:rsidR="00AA0361">
        <w:rPr>
          <w:rFonts w:ascii="Times New Roman" w:hAnsi="Times New Roman" w:cs="Times New Roman"/>
          <w:sz w:val="24"/>
          <w:szCs w:val="24"/>
          <w:lang w:eastAsia="ar-SA"/>
        </w:rPr>
        <w:t>Дата окончания приема заявок: 17 часов 30</w:t>
      </w:r>
      <w:r w:rsidRPr="00C54F10">
        <w:rPr>
          <w:rFonts w:ascii="Times New Roman" w:hAnsi="Times New Roman" w:cs="Times New Roman"/>
          <w:sz w:val="24"/>
          <w:szCs w:val="24"/>
          <w:lang w:eastAsia="ar-SA"/>
        </w:rPr>
        <w:t xml:space="preserve"> минут</w:t>
      </w:r>
      <w:r w:rsidR="000E6CF6">
        <w:rPr>
          <w:rFonts w:ascii="Times New Roman" w:hAnsi="Times New Roman" w:cs="Times New Roman"/>
          <w:sz w:val="24"/>
          <w:szCs w:val="24"/>
          <w:lang w:eastAsia="ar-SA"/>
        </w:rPr>
        <w:t xml:space="preserve"> </w:t>
      </w:r>
      <w:r w:rsidR="0053455A">
        <w:rPr>
          <w:rFonts w:ascii="Times New Roman" w:hAnsi="Times New Roman" w:cs="Times New Roman"/>
          <w:sz w:val="24"/>
          <w:szCs w:val="24"/>
          <w:lang w:eastAsia="ar-SA"/>
        </w:rPr>
        <w:t>14</w:t>
      </w:r>
      <w:r w:rsidRPr="00C54F10">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мая 2024</w:t>
      </w:r>
      <w:r w:rsidRPr="00C54F10">
        <w:rPr>
          <w:rFonts w:ascii="Times New Roman" w:hAnsi="Times New Roman" w:cs="Times New Roman"/>
          <w:sz w:val="24"/>
          <w:szCs w:val="24"/>
          <w:lang w:eastAsia="ar-SA"/>
        </w:rPr>
        <w:t xml:space="preserve"> г. (время московское). </w:t>
      </w:r>
      <w:r w:rsidRPr="00C54F10">
        <w:rPr>
          <w:rFonts w:ascii="Times New Roman" w:hAnsi="Times New Roman" w:cs="Times New Roman"/>
          <w:sz w:val="24"/>
          <w:szCs w:val="24"/>
        </w:rPr>
        <w:t xml:space="preserve">Время приема заявок: ежедневно с понедельника по четверг с 8-30 до 17-30, пятница с 8-30 до 16-15, кроме выходных и праздничных дней, перерыв на обед с 12-00 </w:t>
      </w:r>
      <w:proofErr w:type="gramStart"/>
      <w:r w:rsidRPr="00C54F10">
        <w:rPr>
          <w:rFonts w:ascii="Times New Roman" w:hAnsi="Times New Roman" w:cs="Times New Roman"/>
          <w:sz w:val="24"/>
          <w:szCs w:val="24"/>
        </w:rPr>
        <w:t>до</w:t>
      </w:r>
      <w:proofErr w:type="gramEnd"/>
      <w:r w:rsidRPr="00C54F10">
        <w:rPr>
          <w:rFonts w:ascii="Times New Roman" w:hAnsi="Times New Roman" w:cs="Times New Roman"/>
          <w:sz w:val="24"/>
          <w:szCs w:val="24"/>
        </w:rPr>
        <w:t xml:space="preserve"> 13-00 (время московское).</w:t>
      </w:r>
      <w:r w:rsidR="00864B07">
        <w:rPr>
          <w:rFonts w:ascii="Times New Roman" w:hAnsi="Times New Roman" w:cs="Times New Roman"/>
          <w:sz w:val="24"/>
          <w:szCs w:val="24"/>
        </w:rPr>
        <w:t xml:space="preserve"> По каждому лоту подается отдельная заявка на участие в аукционе.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Определение участников аукциона и оформление протокола определения участников аукциона</w:t>
      </w:r>
      <w:r w:rsidRPr="00C54F10">
        <w:rPr>
          <w:rFonts w:ascii="Times New Roman" w:hAnsi="Times New Roman" w:cs="Times New Roman"/>
          <w:sz w:val="24"/>
          <w:szCs w:val="24"/>
          <w:lang w:eastAsia="ar-SA"/>
        </w:rPr>
        <w:t xml:space="preserve"> осуществляются </w:t>
      </w:r>
      <w:r w:rsidR="0053455A">
        <w:rPr>
          <w:rFonts w:ascii="Times New Roman" w:hAnsi="Times New Roman" w:cs="Times New Roman"/>
          <w:sz w:val="24"/>
          <w:szCs w:val="24"/>
          <w:lang w:eastAsia="ar-SA"/>
        </w:rPr>
        <w:t>16</w:t>
      </w:r>
      <w:r w:rsidRPr="00C54F10">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мая</w:t>
      </w:r>
      <w:r w:rsidR="00096715">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2024</w:t>
      </w:r>
      <w:r w:rsidR="00196D26">
        <w:rPr>
          <w:rFonts w:ascii="Times New Roman" w:hAnsi="Times New Roman" w:cs="Times New Roman"/>
          <w:sz w:val="24"/>
          <w:szCs w:val="24"/>
          <w:lang w:eastAsia="ar-SA"/>
        </w:rPr>
        <w:t xml:space="preserve"> года </w:t>
      </w:r>
      <w:r w:rsidR="00F96E87">
        <w:rPr>
          <w:rFonts w:ascii="Times New Roman" w:hAnsi="Times New Roman" w:cs="Times New Roman"/>
          <w:sz w:val="24"/>
          <w:szCs w:val="24"/>
          <w:lang w:eastAsia="ar-SA"/>
        </w:rPr>
        <w:t>с</w:t>
      </w:r>
      <w:r w:rsidRPr="00C54F10">
        <w:rPr>
          <w:rFonts w:ascii="Times New Roman" w:hAnsi="Times New Roman" w:cs="Times New Roman"/>
          <w:sz w:val="24"/>
          <w:szCs w:val="24"/>
          <w:lang w:eastAsia="ar-SA"/>
        </w:rPr>
        <w:t xml:space="preserve"> 10:00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sz w:val="24"/>
          <w:szCs w:val="24"/>
          <w:lang w:eastAsia="ar-SA"/>
        </w:rPr>
        <w:t>Дата, место и время проведения аукциона:</w:t>
      </w:r>
      <w:r w:rsidR="00196D26">
        <w:rPr>
          <w:rFonts w:ascii="Times New Roman" w:hAnsi="Times New Roman" w:cs="Times New Roman"/>
          <w:sz w:val="24"/>
          <w:szCs w:val="24"/>
          <w:lang w:eastAsia="ar-SA"/>
        </w:rPr>
        <w:t xml:space="preserve"> </w:t>
      </w:r>
      <w:r w:rsidR="00DC4BF0">
        <w:rPr>
          <w:rFonts w:ascii="Times New Roman" w:hAnsi="Times New Roman" w:cs="Times New Roman"/>
          <w:sz w:val="24"/>
          <w:szCs w:val="24"/>
          <w:lang w:eastAsia="ar-SA"/>
        </w:rPr>
        <w:t>17</w:t>
      </w:r>
      <w:r w:rsidRPr="00C54F10">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мая 2024</w:t>
      </w:r>
      <w:r w:rsidRPr="00C54F10">
        <w:rPr>
          <w:rFonts w:ascii="Times New Roman" w:hAnsi="Times New Roman" w:cs="Times New Roman"/>
          <w:sz w:val="24"/>
          <w:szCs w:val="24"/>
          <w:lang w:eastAsia="ar-SA"/>
        </w:rPr>
        <w:t xml:space="preserve"> года в 10:00 часов (время московское) по адресу Организатора аукциона: 440008, Пензенская область, г. Пенза, ул. Новый Кавказ, д. 4, офис ГУП ПО «ОГЭК». Регистрация участников аукциона начинается </w:t>
      </w:r>
      <w:r w:rsidR="00DC4BF0">
        <w:rPr>
          <w:rFonts w:ascii="Times New Roman" w:hAnsi="Times New Roman" w:cs="Times New Roman"/>
          <w:sz w:val="24"/>
          <w:szCs w:val="24"/>
          <w:lang w:eastAsia="ar-SA"/>
        </w:rPr>
        <w:t>17</w:t>
      </w:r>
      <w:r w:rsidR="00196D26">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мая</w:t>
      </w:r>
      <w:r w:rsidR="00C3013D">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2024</w:t>
      </w:r>
      <w:r w:rsidRPr="00C54F10">
        <w:rPr>
          <w:rFonts w:ascii="Times New Roman" w:hAnsi="Times New Roman" w:cs="Times New Roman"/>
          <w:sz w:val="24"/>
          <w:szCs w:val="24"/>
          <w:lang w:eastAsia="ar-SA"/>
        </w:rPr>
        <w:t xml:space="preserve"> года в 09:30 часов (время московское).</w:t>
      </w:r>
    </w:p>
    <w:p w:rsidR="00C54F10" w:rsidRPr="00C54F10" w:rsidRDefault="00C54F10" w:rsidP="00C54F10">
      <w:pPr>
        <w:widowControl w:val="0"/>
        <w:suppressAutoHyphens/>
        <w:autoSpaceDE w:val="0"/>
        <w:autoSpaceDN w:val="0"/>
        <w:adjustRightInd w:val="0"/>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t xml:space="preserve">Предмет аукциона: </w:t>
      </w:r>
      <w:r w:rsidRPr="00C54F10">
        <w:rPr>
          <w:rFonts w:ascii="Times New Roman" w:hAnsi="Times New Roman" w:cs="Times New Roman"/>
          <w:sz w:val="24"/>
          <w:szCs w:val="24"/>
          <w:lang w:eastAsia="ar-SA"/>
        </w:rPr>
        <w:t>Заключение договора купли-продажи</w:t>
      </w:r>
      <w:r w:rsidR="00864B07">
        <w:rPr>
          <w:rFonts w:ascii="Times New Roman" w:hAnsi="Times New Roman" w:cs="Times New Roman"/>
          <w:sz w:val="24"/>
          <w:szCs w:val="24"/>
          <w:lang w:eastAsia="ar-SA"/>
        </w:rPr>
        <w:t>.</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Условия и сроки внесения задатка, необходимые реквизиты счетов</w:t>
      </w:r>
      <w:r w:rsidRPr="00C54F10">
        <w:rPr>
          <w:rFonts w:ascii="Times New Roman" w:hAnsi="Times New Roman" w:cs="Times New Roman"/>
          <w:b/>
          <w:sz w:val="24"/>
          <w:szCs w:val="24"/>
          <w:lang w:eastAsia="ar-SA"/>
        </w:rPr>
        <w:t>:</w:t>
      </w:r>
      <w:r w:rsidRPr="00C54F10">
        <w:rPr>
          <w:rFonts w:ascii="Times New Roman" w:hAnsi="Times New Roman" w:cs="Times New Roman"/>
          <w:sz w:val="24"/>
          <w:szCs w:val="24"/>
          <w:lang w:eastAsia="ar-SA"/>
        </w:rPr>
        <w:t xml:space="preserve"> Для участия в аукционе Претендент перечисляет задаток </w:t>
      </w:r>
      <w:r w:rsidRPr="00C54F10">
        <w:rPr>
          <w:rFonts w:ascii="Times New Roman" w:hAnsi="Times New Roman" w:cs="Times New Roman"/>
          <w:color w:val="000000"/>
          <w:sz w:val="24"/>
          <w:szCs w:val="24"/>
        </w:rPr>
        <w:t>по следующим реквизитам</w:t>
      </w:r>
      <w:r w:rsidRPr="00C54F10">
        <w:rPr>
          <w:rFonts w:ascii="Times New Roman" w:hAnsi="Times New Roman" w:cs="Times New Roman"/>
          <w:sz w:val="24"/>
          <w:szCs w:val="24"/>
          <w:lang w:eastAsia="ar-SA"/>
        </w:rPr>
        <w:t xml:space="preserve">: получатель платежа – </w:t>
      </w:r>
      <w:r w:rsidRPr="00C54F10">
        <w:rPr>
          <w:rFonts w:ascii="Times New Roman" w:hAnsi="Times New Roman" w:cs="Times New Roman"/>
          <w:sz w:val="24"/>
          <w:szCs w:val="24"/>
        </w:rPr>
        <w:t>ГУП ПО «ОГЭК»</w:t>
      </w:r>
      <w:r w:rsidRPr="00C54F10">
        <w:rPr>
          <w:rFonts w:ascii="Times New Roman" w:hAnsi="Times New Roman" w:cs="Times New Roman"/>
          <w:sz w:val="24"/>
          <w:szCs w:val="24"/>
          <w:lang w:eastAsia="ar-SA"/>
        </w:rPr>
        <w:t>, ИНН 5820000470, КПП 583601001, р/с 40602810015000000021 в Пензенском РФ АО «</w:t>
      </w:r>
      <w:proofErr w:type="spellStart"/>
      <w:r w:rsidRPr="00C54F10">
        <w:rPr>
          <w:rFonts w:ascii="Times New Roman" w:hAnsi="Times New Roman" w:cs="Times New Roman"/>
          <w:sz w:val="24"/>
          <w:szCs w:val="24"/>
          <w:lang w:eastAsia="ar-SA"/>
        </w:rPr>
        <w:t>Россельхозбанк</w:t>
      </w:r>
      <w:proofErr w:type="spellEnd"/>
      <w:r w:rsidRPr="00C54F10">
        <w:rPr>
          <w:rFonts w:ascii="Times New Roman" w:hAnsi="Times New Roman" w:cs="Times New Roman"/>
          <w:sz w:val="24"/>
          <w:szCs w:val="24"/>
          <w:lang w:eastAsia="ar-SA"/>
        </w:rPr>
        <w:t xml:space="preserve">» </w:t>
      </w:r>
      <w:proofErr w:type="spellStart"/>
      <w:r w:rsidRPr="00C54F10">
        <w:rPr>
          <w:rFonts w:ascii="Times New Roman" w:hAnsi="Times New Roman" w:cs="Times New Roman"/>
          <w:sz w:val="24"/>
          <w:szCs w:val="24"/>
          <w:lang w:eastAsia="ar-SA"/>
        </w:rPr>
        <w:t>г</w:t>
      </w:r>
      <w:proofErr w:type="gramStart"/>
      <w:r w:rsidRPr="00C54F10">
        <w:rPr>
          <w:rFonts w:ascii="Times New Roman" w:hAnsi="Times New Roman" w:cs="Times New Roman"/>
          <w:sz w:val="24"/>
          <w:szCs w:val="24"/>
          <w:lang w:eastAsia="ar-SA"/>
        </w:rPr>
        <w:t>.П</w:t>
      </w:r>
      <w:proofErr w:type="gramEnd"/>
      <w:r w:rsidRPr="00C54F10">
        <w:rPr>
          <w:rFonts w:ascii="Times New Roman" w:hAnsi="Times New Roman" w:cs="Times New Roman"/>
          <w:sz w:val="24"/>
          <w:szCs w:val="24"/>
          <w:lang w:eastAsia="ar-SA"/>
        </w:rPr>
        <w:t>енза</w:t>
      </w:r>
      <w:proofErr w:type="spellEnd"/>
      <w:r w:rsidRPr="00C54F10">
        <w:rPr>
          <w:rFonts w:ascii="Times New Roman" w:hAnsi="Times New Roman" w:cs="Times New Roman"/>
          <w:sz w:val="24"/>
          <w:szCs w:val="24"/>
          <w:lang w:eastAsia="ar-SA"/>
        </w:rPr>
        <w:t>, БИК 045655718, к/с 301 018 106 000 000 007 18. Назначение платежа: «Оплата зада</w:t>
      </w:r>
      <w:r w:rsidR="00DC4BF0">
        <w:rPr>
          <w:rFonts w:ascii="Times New Roman" w:hAnsi="Times New Roman" w:cs="Times New Roman"/>
          <w:sz w:val="24"/>
          <w:szCs w:val="24"/>
          <w:lang w:eastAsia="ar-SA"/>
        </w:rPr>
        <w:t>тка</w:t>
      </w:r>
      <w:r w:rsidR="001D683E">
        <w:rPr>
          <w:rFonts w:ascii="Times New Roman" w:hAnsi="Times New Roman" w:cs="Times New Roman"/>
          <w:sz w:val="24"/>
          <w:szCs w:val="24"/>
          <w:lang w:eastAsia="ar-SA"/>
        </w:rPr>
        <w:t xml:space="preserve"> для участия в аукционе от 17.05.2024</w:t>
      </w:r>
      <w:r w:rsidRPr="00C54F10">
        <w:rPr>
          <w:rFonts w:ascii="Times New Roman" w:hAnsi="Times New Roman" w:cs="Times New Roman"/>
          <w:sz w:val="24"/>
          <w:szCs w:val="24"/>
          <w:lang w:eastAsia="ar-SA"/>
        </w:rPr>
        <w:t xml:space="preserve"> по Лоту № ___</w:t>
      </w:r>
      <w:r w:rsidRPr="00C54F10">
        <w:rPr>
          <w:rFonts w:ascii="Times New Roman" w:hAnsi="Times New Roman" w:cs="Times New Roman"/>
          <w:sz w:val="24"/>
          <w:szCs w:val="24"/>
        </w:rPr>
        <w:t xml:space="preserve">, </w:t>
      </w:r>
      <w:r w:rsidRPr="00C54F10">
        <w:rPr>
          <w:rFonts w:ascii="Times New Roman" w:hAnsi="Times New Roman" w:cs="Times New Roman"/>
          <w:color w:val="333333"/>
          <w:sz w:val="24"/>
          <w:szCs w:val="24"/>
        </w:rPr>
        <w:t>без НДС</w:t>
      </w:r>
      <w:r w:rsidRPr="00C54F10">
        <w:rPr>
          <w:rFonts w:ascii="Times New Roman" w:hAnsi="Times New Roman" w:cs="Times New Roman"/>
          <w:sz w:val="24"/>
          <w:szCs w:val="24"/>
          <w:lang w:eastAsia="ar-SA"/>
        </w:rPr>
        <w:t>».</w:t>
      </w:r>
    </w:p>
    <w:p w:rsidR="00C54F10" w:rsidRPr="00C54F10" w:rsidRDefault="00C54F10" w:rsidP="00C54F10">
      <w:pPr>
        <w:tabs>
          <w:tab w:val="center" w:pos="-1843"/>
          <w:tab w:val="left" w:pos="-1418"/>
          <w:tab w:val="right" w:pos="11907"/>
        </w:tabs>
        <w:autoSpaceDE w:val="0"/>
        <w:autoSpaceDN w:val="0"/>
        <w:spacing w:after="0" w:line="240" w:lineRule="auto"/>
        <w:ind w:firstLine="567"/>
        <w:jc w:val="both"/>
        <w:rPr>
          <w:rFonts w:ascii="Times New Roman" w:hAnsi="Times New Roman" w:cs="Times New Roman"/>
          <w:sz w:val="24"/>
          <w:szCs w:val="24"/>
        </w:rPr>
      </w:pPr>
      <w:r w:rsidRPr="00C54F10">
        <w:rPr>
          <w:rFonts w:ascii="Times New Roman" w:hAnsi="Times New Roman" w:cs="Times New Roman"/>
          <w:sz w:val="24"/>
          <w:szCs w:val="24"/>
          <w:lang w:eastAsia="x-none"/>
        </w:rPr>
        <w:t xml:space="preserve">Задаток </w:t>
      </w:r>
      <w:r w:rsidRPr="00C54F10">
        <w:rPr>
          <w:rFonts w:ascii="Times New Roman" w:hAnsi="Times New Roman" w:cs="Times New Roman"/>
          <w:sz w:val="24"/>
          <w:szCs w:val="24"/>
          <w:lang w:val="x-none" w:eastAsia="x-none"/>
        </w:rPr>
        <w:t xml:space="preserve">должен поступить на указанный счет не позднее </w:t>
      </w:r>
      <w:r w:rsidR="00F96E87">
        <w:rPr>
          <w:rFonts w:ascii="Times New Roman" w:hAnsi="Times New Roman" w:cs="Times New Roman"/>
          <w:sz w:val="24"/>
          <w:szCs w:val="24"/>
          <w:lang w:eastAsia="x-none"/>
        </w:rPr>
        <w:t xml:space="preserve">17 часов 30 минут </w:t>
      </w:r>
      <w:r w:rsidR="00816425">
        <w:rPr>
          <w:rFonts w:ascii="Times New Roman" w:eastAsia="Calibri" w:hAnsi="Times New Roman" w:cs="Times New Roman"/>
          <w:spacing w:val="-1"/>
          <w:sz w:val="24"/>
          <w:szCs w:val="24"/>
        </w:rPr>
        <w:t>14</w:t>
      </w:r>
      <w:r w:rsidR="00F96E87">
        <w:rPr>
          <w:rFonts w:ascii="Times New Roman" w:eastAsia="Calibri" w:hAnsi="Times New Roman" w:cs="Times New Roman"/>
          <w:spacing w:val="-1"/>
          <w:sz w:val="24"/>
          <w:szCs w:val="24"/>
        </w:rPr>
        <w:t xml:space="preserve"> </w:t>
      </w:r>
      <w:r w:rsidR="00273EDE">
        <w:rPr>
          <w:rFonts w:ascii="Times New Roman" w:eastAsia="Calibri" w:hAnsi="Times New Roman" w:cs="Times New Roman"/>
          <w:spacing w:val="-1"/>
          <w:sz w:val="24"/>
          <w:szCs w:val="24"/>
        </w:rPr>
        <w:t>мая</w:t>
      </w:r>
      <w:r w:rsidR="00F96E87">
        <w:rPr>
          <w:rFonts w:ascii="Times New Roman" w:eastAsia="Calibri" w:hAnsi="Times New Roman" w:cs="Times New Roman"/>
          <w:spacing w:val="-1"/>
          <w:sz w:val="24"/>
          <w:szCs w:val="24"/>
        </w:rPr>
        <w:t xml:space="preserve"> </w:t>
      </w:r>
      <w:r w:rsidR="00273EDE">
        <w:rPr>
          <w:rFonts w:ascii="Times New Roman" w:eastAsia="Calibri" w:hAnsi="Times New Roman" w:cs="Times New Roman"/>
          <w:spacing w:val="-1"/>
          <w:sz w:val="24"/>
          <w:szCs w:val="24"/>
        </w:rPr>
        <w:t>2024</w:t>
      </w:r>
      <w:r w:rsidR="00F96E87">
        <w:rPr>
          <w:rFonts w:ascii="Times New Roman" w:eastAsia="Calibri" w:hAnsi="Times New Roman" w:cs="Times New Roman"/>
          <w:spacing w:val="-1"/>
          <w:sz w:val="24"/>
          <w:szCs w:val="24"/>
        </w:rPr>
        <w:t xml:space="preserve"> </w:t>
      </w:r>
      <w:r w:rsidRPr="00C54F10">
        <w:rPr>
          <w:rFonts w:ascii="Times New Roman" w:eastAsia="Calibri" w:hAnsi="Times New Roman" w:cs="Times New Roman"/>
          <w:spacing w:val="-1"/>
          <w:sz w:val="24"/>
          <w:szCs w:val="24"/>
        </w:rPr>
        <w:t>г</w:t>
      </w:r>
      <w:r w:rsidR="00F96E87">
        <w:rPr>
          <w:rFonts w:ascii="Times New Roman" w:eastAsia="Calibri" w:hAnsi="Times New Roman" w:cs="Times New Roman"/>
          <w:spacing w:val="-1"/>
          <w:sz w:val="24"/>
          <w:szCs w:val="24"/>
        </w:rPr>
        <w:t>ода</w:t>
      </w:r>
      <w:r w:rsidRPr="00C54F10">
        <w:rPr>
          <w:rFonts w:ascii="Times New Roman" w:eastAsia="Calibri" w:hAnsi="Times New Roman" w:cs="Times New Roman"/>
          <w:spacing w:val="-1"/>
          <w:sz w:val="24"/>
          <w:szCs w:val="24"/>
        </w:rPr>
        <w:t>.</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hAnsi="Times New Roman" w:cs="Times New Roman"/>
          <w:sz w:val="24"/>
          <w:szCs w:val="24"/>
        </w:rPr>
        <w:t xml:space="preserve">Задаток вносится единым платежом. </w:t>
      </w:r>
      <w:r w:rsidRPr="00C54F10">
        <w:rPr>
          <w:rFonts w:ascii="Times New Roman" w:eastAsia="Arial" w:hAnsi="Times New Roman" w:cs="Times New Roman"/>
          <w:sz w:val="24"/>
          <w:szCs w:val="24"/>
          <w:lang w:eastAsia="ar-SA"/>
        </w:rPr>
        <w:t xml:space="preserve">Документом, подтверждающим поступление задатка на счет Продавца, является выписка со счета Продавца.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При заключении договора с лицом, выигравшим торги, сумма внесенного им задатка засчитывается</w:t>
      </w:r>
      <w:r w:rsidR="0067699D">
        <w:rPr>
          <w:rFonts w:ascii="Times New Roman" w:eastAsia="Arial" w:hAnsi="Times New Roman" w:cs="Times New Roman"/>
          <w:sz w:val="24"/>
          <w:szCs w:val="24"/>
          <w:lang w:eastAsia="ar-SA"/>
        </w:rPr>
        <w:t xml:space="preserve"> </w:t>
      </w:r>
      <w:r w:rsidRPr="00C54F10">
        <w:rPr>
          <w:rFonts w:ascii="Times New Roman" w:eastAsia="Arial" w:hAnsi="Times New Roman" w:cs="Times New Roman"/>
          <w:sz w:val="24"/>
          <w:szCs w:val="24"/>
          <w:lang w:eastAsia="ar-SA"/>
        </w:rPr>
        <w:t>в счет исполнения обязательств по заключенному договору купли-продажи</w:t>
      </w:r>
      <w:r w:rsidR="0067699D">
        <w:rPr>
          <w:rFonts w:ascii="Times New Roman" w:eastAsia="Arial" w:hAnsi="Times New Roman" w:cs="Times New Roman"/>
          <w:sz w:val="24"/>
          <w:szCs w:val="24"/>
          <w:lang w:eastAsia="ar-SA"/>
        </w:rPr>
        <w:t>.</w:t>
      </w:r>
    </w:p>
    <w:p w:rsidR="00C54F10" w:rsidRPr="00C54F10" w:rsidRDefault="00C54F10" w:rsidP="00C54F10">
      <w:pPr>
        <w:suppressAutoHyphens/>
        <w:autoSpaceDE w:val="0"/>
        <w:autoSpaceDN w:val="0"/>
        <w:adjustRightInd w:val="0"/>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Лицо, выигравшее торги, и организатор торгов подписывают в день проведения аукциона протокол о результатах торгов, который является документом, удостоверяющим право победителя на заключение договора купли-продажи имущества.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Претендентам, отказавшимся от участия в аукционе и/или не допущенным к участию в аукционе, а также участникам аукциона, не ставшим победителями, задатки возвращаются в течение 5 (пяти) дней </w:t>
      </w:r>
      <w:proofErr w:type="gramStart"/>
      <w:r w:rsidRPr="00C54F10">
        <w:rPr>
          <w:rFonts w:ascii="Times New Roman" w:eastAsia="Arial" w:hAnsi="Times New Roman" w:cs="Times New Roman"/>
          <w:sz w:val="24"/>
          <w:szCs w:val="24"/>
          <w:lang w:eastAsia="ar-SA"/>
        </w:rPr>
        <w:t>с даты подведения</w:t>
      </w:r>
      <w:proofErr w:type="gramEnd"/>
      <w:r w:rsidRPr="00C54F10">
        <w:rPr>
          <w:rFonts w:ascii="Times New Roman" w:eastAsia="Arial" w:hAnsi="Times New Roman" w:cs="Times New Roman"/>
          <w:sz w:val="24"/>
          <w:szCs w:val="24"/>
          <w:lang w:eastAsia="ar-SA"/>
        </w:rPr>
        <w:t xml:space="preserve"> итогов аукциона. </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Требования к участникам:</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в соответствии с настоящим извещением.</w:t>
      </w:r>
    </w:p>
    <w:p w:rsidR="00C54F10" w:rsidRPr="00C54F10" w:rsidRDefault="00C54F10" w:rsidP="00C54F10">
      <w:pPr>
        <w:spacing w:after="0" w:line="240" w:lineRule="auto"/>
        <w:ind w:firstLine="567"/>
        <w:jc w:val="both"/>
        <w:rPr>
          <w:rFonts w:ascii="Times New Roman" w:hAnsi="Times New Roman" w:cs="Times New Roman"/>
          <w:b/>
          <w:sz w:val="24"/>
          <w:szCs w:val="24"/>
        </w:rPr>
      </w:pPr>
      <w:r w:rsidRPr="00C54F10">
        <w:rPr>
          <w:rFonts w:ascii="Times New Roman" w:hAnsi="Times New Roman" w:cs="Times New Roman"/>
          <w:b/>
          <w:sz w:val="24"/>
          <w:szCs w:val="24"/>
        </w:rPr>
        <w:t>Перечень документов, подаваемых претендентами для участия в аукционе:</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Для участия в торгах Претенденты представляют организатору торгов следующие документы: </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заявку;</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платежный документ с отметкой банка об исполнении, подтверждающий перечисление претендентом задатка;</w:t>
      </w:r>
    </w:p>
    <w:p w:rsid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физические лица предъявляют документ, удостоверяющий личность и пр</w:t>
      </w:r>
      <w:r w:rsidR="00C3013D">
        <w:rPr>
          <w:rFonts w:ascii="Times New Roman" w:eastAsia="Arial" w:hAnsi="Times New Roman" w:cs="Times New Roman"/>
          <w:sz w:val="24"/>
          <w:szCs w:val="24"/>
          <w:lang w:eastAsia="ar-SA"/>
        </w:rPr>
        <w:t>едставляют его заверенную копию;</w:t>
      </w:r>
    </w:p>
    <w:p w:rsidR="007A6579" w:rsidRDefault="007A6579"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4) физические лица предоставляют согласие на обработку персональных дан</w:t>
      </w:r>
      <w:r w:rsidR="00C3013D">
        <w:rPr>
          <w:rFonts w:ascii="Times New Roman" w:eastAsia="Arial" w:hAnsi="Times New Roman" w:cs="Times New Roman"/>
          <w:sz w:val="24"/>
          <w:szCs w:val="24"/>
          <w:lang w:eastAsia="ar-SA"/>
        </w:rPr>
        <w:t>ных;</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5) опись представленных документов;</w:t>
      </w:r>
    </w:p>
    <w:p w:rsidR="00C3013D" w:rsidRPr="00C54F10" w:rsidRDefault="00C3013D" w:rsidP="00C3013D">
      <w:pPr>
        <w:suppressAutoHyphens/>
        <w:autoSpaceDE w:val="0"/>
        <w:spacing w:after="0" w:line="240" w:lineRule="auto"/>
        <w:ind w:firstLine="567"/>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6) в </w:t>
      </w:r>
      <w:r w:rsidRPr="00C54F10">
        <w:rPr>
          <w:rFonts w:ascii="Times New Roman" w:eastAsia="Arial" w:hAnsi="Times New Roman" w:cs="Times New Roman"/>
          <w:sz w:val="24"/>
          <w:szCs w:val="24"/>
          <w:lang w:eastAsia="ar-SA"/>
        </w:rPr>
        <w:t>случае подачи заявки представителем претендента предъявляется надлежащим образом оформленная доверенность.</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Юридические лица дополнительно представляют следующие документы:</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заверенные копии учредительных документов;</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решение в письменной форме соответствующего органа управления о приобретении имущества (если это необходимо в соответствии с учредительными</w:t>
      </w:r>
      <w:r w:rsidR="00C3013D">
        <w:rPr>
          <w:rFonts w:ascii="Times New Roman" w:eastAsia="Arial" w:hAnsi="Times New Roman" w:cs="Times New Roman"/>
          <w:sz w:val="24"/>
          <w:szCs w:val="24"/>
          <w:lang w:eastAsia="ar-SA"/>
        </w:rPr>
        <w:t xml:space="preserve"> документами претендента).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Все документы предоставляются и оформляются в соответствии с перечнем, указанным в Извещении о проведен</w:t>
      </w:r>
      <w:proofErr w:type="gramStart"/>
      <w:r w:rsidRPr="00C54F10">
        <w:rPr>
          <w:rFonts w:ascii="Times New Roman" w:hAnsi="Times New Roman" w:cs="Times New Roman"/>
          <w:sz w:val="24"/>
          <w:szCs w:val="24"/>
          <w:lang w:eastAsia="ar-SA"/>
        </w:rPr>
        <w:t>ии ау</w:t>
      </w:r>
      <w:proofErr w:type="gramEnd"/>
      <w:r w:rsidRPr="00C54F10">
        <w:rPr>
          <w:rFonts w:ascii="Times New Roman" w:hAnsi="Times New Roman" w:cs="Times New Roman"/>
          <w:sz w:val="24"/>
          <w:szCs w:val="24"/>
          <w:lang w:eastAsia="ar-SA"/>
        </w:rPr>
        <w:t xml:space="preserve">кциона. </w:t>
      </w:r>
    </w:p>
    <w:p w:rsidR="00C54F10" w:rsidRPr="00C54F10" w:rsidRDefault="00C54F10" w:rsidP="00C54F10">
      <w:pPr>
        <w:suppressAutoHyphens/>
        <w:spacing w:after="0" w:line="240" w:lineRule="auto"/>
        <w:ind w:firstLine="567"/>
        <w:jc w:val="both"/>
        <w:rPr>
          <w:rFonts w:ascii="Times New Roman" w:hAnsi="Times New Roman" w:cs="Times New Roman"/>
          <w:b/>
          <w:sz w:val="24"/>
          <w:szCs w:val="24"/>
          <w:lang w:eastAsia="ar-SA"/>
        </w:rPr>
      </w:pPr>
      <w:r w:rsidRPr="00C54F10">
        <w:rPr>
          <w:rFonts w:ascii="Times New Roman" w:hAnsi="Times New Roman" w:cs="Times New Roman"/>
          <w:b/>
          <w:sz w:val="24"/>
          <w:szCs w:val="24"/>
          <w:lang w:eastAsia="ar-SA"/>
        </w:rPr>
        <w:lastRenderedPageBreak/>
        <w:t>Претендент не допускается к участию в аукционе по следующим основаниям:</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1) представленные документы не подтверждают право претендента быть покупателем в соответствии с законодательством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2) представлены не все документы в соответствии с перечнем, указанным в Извещении (за исключением предложений о цене имущества на аукционе), или оформление указанных документов не соответствует законодательству Российской Федерации;</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3) заявка подана лицом, не уполномоченным претендентом на осуществление таких действий;</w:t>
      </w:r>
    </w:p>
    <w:p w:rsidR="00C54F10" w:rsidRPr="00C54F10" w:rsidRDefault="00C54F10" w:rsidP="00C54F10">
      <w:pPr>
        <w:suppressAutoHyphens/>
        <w:autoSpaceDE w:val="0"/>
        <w:spacing w:after="0" w:line="240" w:lineRule="auto"/>
        <w:ind w:firstLine="567"/>
        <w:jc w:val="both"/>
        <w:rPr>
          <w:rFonts w:ascii="Times New Roman" w:eastAsia="Arial" w:hAnsi="Times New Roman" w:cs="Times New Roman"/>
          <w:sz w:val="24"/>
          <w:szCs w:val="24"/>
          <w:lang w:eastAsia="ar-SA"/>
        </w:rPr>
      </w:pPr>
      <w:r w:rsidRPr="00C54F10">
        <w:rPr>
          <w:rFonts w:ascii="Times New Roman" w:eastAsia="Arial" w:hAnsi="Times New Roman" w:cs="Times New Roman"/>
          <w:sz w:val="24"/>
          <w:szCs w:val="24"/>
          <w:lang w:eastAsia="ar-SA"/>
        </w:rPr>
        <w:t xml:space="preserve">4) не </w:t>
      </w:r>
      <w:r w:rsidRPr="002B142A">
        <w:rPr>
          <w:rFonts w:ascii="Times New Roman" w:hAnsi="Times New Roman" w:cs="Times New Roman"/>
          <w:bCs/>
          <w:sz w:val="24"/>
          <w:szCs w:val="24"/>
          <w:lang w:eastAsia="ar-SA"/>
        </w:rPr>
        <w:t>подтверждено</w:t>
      </w:r>
      <w:r w:rsidRPr="00C54F10">
        <w:rPr>
          <w:rFonts w:ascii="Times New Roman" w:eastAsia="Arial" w:hAnsi="Times New Roman" w:cs="Times New Roman"/>
          <w:sz w:val="24"/>
          <w:szCs w:val="24"/>
          <w:lang w:eastAsia="ar-SA"/>
        </w:rPr>
        <w:t xml:space="preserve"> поступление в установленный срок задатка на счета, указанные в Извещении.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C54F10">
        <w:rPr>
          <w:rFonts w:ascii="Times New Roman" w:hAnsi="Times New Roman" w:cs="Times New Roman"/>
          <w:sz w:val="24"/>
          <w:szCs w:val="24"/>
          <w:lang w:eastAsia="ar-SA"/>
        </w:rPr>
        <w:t>позднее</w:t>
      </w:r>
      <w:proofErr w:type="gramEnd"/>
      <w:r w:rsidRPr="00C54F10">
        <w:rPr>
          <w:rFonts w:ascii="Times New Roman" w:hAnsi="Times New Roman" w:cs="Times New Roman"/>
          <w:sz w:val="24"/>
          <w:szCs w:val="24"/>
          <w:lang w:eastAsia="ar-SA"/>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Одно лицо имеет право подать только одну заявку.</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ознакомления претендентов с иной информацией, в том числе с условиями договора купли-продажи и получение аукционной документации:</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С иной информацией можно ознакомиться по телефонам: 8(8412) 54-05-53 или по адресу: г. Пенза, ул. Новый Кавказ, 4. Контактные лица – </w:t>
      </w:r>
      <w:r w:rsidR="00D03C05">
        <w:rPr>
          <w:rFonts w:ascii="Times New Roman" w:hAnsi="Times New Roman" w:cs="Times New Roman"/>
          <w:sz w:val="24"/>
          <w:szCs w:val="24"/>
          <w:lang w:eastAsia="ar-SA"/>
        </w:rPr>
        <w:t>Итяксова</w:t>
      </w:r>
      <w:r w:rsidRPr="00C54F10">
        <w:rPr>
          <w:rFonts w:ascii="Times New Roman" w:hAnsi="Times New Roman" w:cs="Times New Roman"/>
          <w:sz w:val="24"/>
          <w:szCs w:val="24"/>
          <w:lang w:eastAsia="ar-SA"/>
        </w:rPr>
        <w:t xml:space="preserve"> Екатерина Анатольевна.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Порядок определения победителя:</w:t>
      </w:r>
      <w:r w:rsidRPr="00C54F10">
        <w:rPr>
          <w:rFonts w:ascii="Times New Roman" w:hAnsi="Times New Roman" w:cs="Times New Roman"/>
          <w:sz w:val="24"/>
          <w:szCs w:val="24"/>
          <w:lang w:eastAsia="ar-SA"/>
        </w:rPr>
        <w:t xml:space="preserve"> право на заключение договора купли-продажи имущества, находящегося в собственности Пензенской области, принадлежит участнику, который предложит в ходе аукциона наиболее высокую цену за имущество и подпишет протокол по результатам аукциона.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Pr="00C54F10">
        <w:rPr>
          <w:rFonts w:ascii="Times New Roman" w:hAnsi="Times New Roman" w:cs="Times New Roman"/>
          <w:sz w:val="24"/>
          <w:szCs w:val="24"/>
          <w:lang w:eastAsia="ar-SA"/>
        </w:rPr>
        <w:t>возвращается</w:t>
      </w:r>
      <w:proofErr w:type="gramEnd"/>
      <w:r w:rsidRPr="00C54F10">
        <w:rPr>
          <w:rFonts w:ascii="Times New Roman" w:hAnsi="Times New Roman" w:cs="Times New Roman"/>
          <w:sz w:val="24"/>
          <w:szCs w:val="24"/>
          <w:lang w:eastAsia="ar-SA"/>
        </w:rPr>
        <w:t xml:space="preserve"> и он утрачивает право на заключение указанного договора.</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Место и срок подведения итогов аукциона:</w:t>
      </w:r>
      <w:r w:rsidRPr="00C54F10">
        <w:rPr>
          <w:rFonts w:ascii="Times New Roman" w:hAnsi="Times New Roman" w:cs="Times New Roman"/>
          <w:sz w:val="24"/>
          <w:szCs w:val="24"/>
          <w:lang w:eastAsia="ar-SA"/>
        </w:rPr>
        <w:t xml:space="preserve"> </w:t>
      </w:r>
      <w:r w:rsidR="00F71B96" w:rsidRPr="00F71B96">
        <w:rPr>
          <w:rFonts w:ascii="Times New Roman" w:hAnsi="Times New Roman" w:cs="Times New Roman"/>
          <w:sz w:val="24"/>
          <w:szCs w:val="24"/>
          <w:lang w:eastAsia="ar-SA"/>
        </w:rPr>
        <w:t>и</w:t>
      </w:r>
      <w:r w:rsidR="00FD6DAC">
        <w:rPr>
          <w:rFonts w:ascii="Times New Roman" w:hAnsi="Times New Roman" w:cs="Times New Roman"/>
          <w:sz w:val="24"/>
          <w:szCs w:val="24"/>
          <w:lang w:eastAsia="ar-SA"/>
        </w:rPr>
        <w:t xml:space="preserve">тоги аукциона будут подведены </w:t>
      </w:r>
      <w:r w:rsidR="00DC4BF0">
        <w:rPr>
          <w:rFonts w:ascii="Times New Roman" w:hAnsi="Times New Roman" w:cs="Times New Roman"/>
          <w:sz w:val="24"/>
          <w:szCs w:val="24"/>
          <w:lang w:eastAsia="ar-SA"/>
        </w:rPr>
        <w:t>17</w:t>
      </w:r>
      <w:r w:rsidR="00F71B96">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мая 2024</w:t>
      </w:r>
      <w:r w:rsidR="00F71B96" w:rsidRPr="00F71B96">
        <w:rPr>
          <w:rFonts w:ascii="Times New Roman" w:hAnsi="Times New Roman" w:cs="Times New Roman"/>
          <w:sz w:val="24"/>
          <w:szCs w:val="24"/>
          <w:lang w:eastAsia="ar-SA"/>
        </w:rPr>
        <w:t xml:space="preserve"> г. по адресу: 440008, Пензенская область, г. Пенза, ул. Новый Кавказ, д. 4. В случае если только один претендент признан участником аукциона, итоги аукциона будут подведены </w:t>
      </w:r>
      <w:r w:rsidR="00816425">
        <w:rPr>
          <w:rFonts w:ascii="Times New Roman" w:hAnsi="Times New Roman" w:cs="Times New Roman"/>
          <w:sz w:val="24"/>
          <w:szCs w:val="24"/>
          <w:lang w:eastAsia="ar-SA"/>
        </w:rPr>
        <w:t>16</w:t>
      </w:r>
      <w:r w:rsidR="00F71B96" w:rsidRPr="00F71B96">
        <w:rPr>
          <w:rFonts w:ascii="Times New Roman" w:hAnsi="Times New Roman" w:cs="Times New Roman"/>
          <w:sz w:val="24"/>
          <w:szCs w:val="24"/>
          <w:lang w:eastAsia="ar-SA"/>
        </w:rPr>
        <w:t xml:space="preserve"> </w:t>
      </w:r>
      <w:r w:rsidR="00273EDE">
        <w:rPr>
          <w:rFonts w:ascii="Times New Roman" w:hAnsi="Times New Roman" w:cs="Times New Roman"/>
          <w:sz w:val="24"/>
          <w:szCs w:val="24"/>
          <w:lang w:eastAsia="ar-SA"/>
        </w:rPr>
        <w:t>мая 2024</w:t>
      </w:r>
      <w:r w:rsidR="00F71B96" w:rsidRPr="00F71B96">
        <w:rPr>
          <w:rFonts w:ascii="Times New Roman" w:hAnsi="Times New Roman" w:cs="Times New Roman"/>
          <w:sz w:val="24"/>
          <w:szCs w:val="24"/>
          <w:lang w:eastAsia="ar-SA"/>
        </w:rPr>
        <w:t xml:space="preserve"> г.</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 xml:space="preserve">По результатам аукциона Продавец и Победитель аукциона (Покупатель) заключают в соответствии с законодательством Российской Федерации договор купли-продажи имущества не ранее 10 дней и не позднее 20 дней </w:t>
      </w:r>
      <w:proofErr w:type="gramStart"/>
      <w:r w:rsidRPr="00C54F10">
        <w:rPr>
          <w:rFonts w:ascii="Times New Roman" w:hAnsi="Times New Roman" w:cs="Times New Roman"/>
          <w:sz w:val="24"/>
          <w:szCs w:val="24"/>
          <w:lang w:eastAsia="ar-SA"/>
        </w:rPr>
        <w:t>с даты публикации</w:t>
      </w:r>
      <w:proofErr w:type="gramEnd"/>
      <w:r w:rsidRPr="00C54F10">
        <w:rPr>
          <w:rFonts w:ascii="Times New Roman" w:hAnsi="Times New Roman" w:cs="Times New Roman"/>
          <w:sz w:val="24"/>
          <w:szCs w:val="24"/>
          <w:lang w:eastAsia="ar-SA"/>
        </w:rPr>
        <w:t xml:space="preserve"> протокола об итогах аукциона.</w:t>
      </w:r>
    </w:p>
    <w:p w:rsid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sz w:val="24"/>
          <w:szCs w:val="24"/>
          <w:lang w:eastAsia="ar-SA"/>
        </w:rPr>
        <w:t>В случае</w:t>
      </w:r>
      <w:proofErr w:type="gramStart"/>
      <w:r w:rsidRPr="00C54F10">
        <w:rPr>
          <w:rFonts w:ascii="Times New Roman" w:hAnsi="Times New Roman" w:cs="Times New Roman"/>
          <w:sz w:val="24"/>
          <w:szCs w:val="24"/>
          <w:lang w:eastAsia="ar-SA"/>
        </w:rPr>
        <w:t>,</w:t>
      </w:r>
      <w:proofErr w:type="gramEnd"/>
      <w:r w:rsidRPr="00C54F10">
        <w:rPr>
          <w:rFonts w:ascii="Times New Roman" w:hAnsi="Times New Roman" w:cs="Times New Roman"/>
          <w:sz w:val="24"/>
          <w:szCs w:val="24"/>
          <w:lang w:eastAsia="ar-SA"/>
        </w:rPr>
        <w:t xml:space="preserve"> если к участию в аукционе допущен один участник, аукцион признается несостоявшимся. При этом договор купли-продажи движимого имущества заключается с лицом, которое являлось единственным участником аукциона по цене, указанной им в предложении о цене имущества. </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Ограничения участия отдельных категорий физических и юридических лиц в  аукционе:</w:t>
      </w:r>
      <w:r w:rsidRPr="00C54F10">
        <w:rPr>
          <w:rFonts w:ascii="Times New Roman" w:hAnsi="Times New Roman" w:cs="Times New Roman"/>
          <w:sz w:val="24"/>
          <w:szCs w:val="24"/>
          <w:lang w:eastAsia="ar-SA"/>
        </w:rPr>
        <w:t xml:space="preserve"> не установлены.</w:t>
      </w:r>
    </w:p>
    <w:p w:rsidR="00C54F10" w:rsidRPr="00C54F10" w:rsidRDefault="00C54F10" w:rsidP="00C54F10">
      <w:pPr>
        <w:suppressAutoHyphens/>
        <w:spacing w:after="0" w:line="240" w:lineRule="auto"/>
        <w:ind w:firstLine="567"/>
        <w:jc w:val="both"/>
        <w:rPr>
          <w:rFonts w:ascii="Times New Roman" w:hAnsi="Times New Roman" w:cs="Times New Roman"/>
          <w:sz w:val="24"/>
          <w:szCs w:val="24"/>
          <w:lang w:eastAsia="ar-SA"/>
        </w:rPr>
      </w:pPr>
      <w:r w:rsidRPr="00C54F10">
        <w:rPr>
          <w:rFonts w:ascii="Times New Roman" w:hAnsi="Times New Roman" w:cs="Times New Roman"/>
          <w:b/>
          <w:bCs/>
          <w:sz w:val="24"/>
          <w:szCs w:val="24"/>
          <w:lang w:eastAsia="ar-SA"/>
        </w:rPr>
        <w:t>Стоимость коп</w:t>
      </w:r>
      <w:proofErr w:type="gramStart"/>
      <w:r w:rsidRPr="00C54F10">
        <w:rPr>
          <w:rFonts w:ascii="Times New Roman" w:hAnsi="Times New Roman" w:cs="Times New Roman"/>
          <w:b/>
          <w:bCs/>
          <w:sz w:val="24"/>
          <w:szCs w:val="24"/>
          <w:lang w:eastAsia="ar-SA"/>
        </w:rPr>
        <w:t>ии ау</w:t>
      </w:r>
      <w:proofErr w:type="gramEnd"/>
      <w:r w:rsidRPr="00C54F10">
        <w:rPr>
          <w:rFonts w:ascii="Times New Roman" w:hAnsi="Times New Roman" w:cs="Times New Roman"/>
          <w:b/>
          <w:bCs/>
          <w:sz w:val="24"/>
          <w:szCs w:val="24"/>
          <w:lang w:eastAsia="ar-SA"/>
        </w:rPr>
        <w:t>кционной документации</w:t>
      </w:r>
      <w:r w:rsidRPr="00C54F10">
        <w:rPr>
          <w:rFonts w:ascii="Times New Roman" w:hAnsi="Times New Roman" w:cs="Times New Roman"/>
          <w:sz w:val="24"/>
          <w:szCs w:val="24"/>
          <w:lang w:eastAsia="ar-SA"/>
        </w:rPr>
        <w:t xml:space="preserve">: предоставляется бесплатно. </w:t>
      </w:r>
    </w:p>
    <w:p w:rsidR="0063782F" w:rsidRDefault="0063782F" w:rsidP="00ED1B14"/>
    <w:p w:rsidR="0063782F" w:rsidRDefault="0063782F" w:rsidP="00465066">
      <w:pPr>
        <w:rPr>
          <w:rFonts w:ascii="Times New Roman" w:hAnsi="Times New Roman" w:cs="Times New Roman"/>
          <w:b/>
          <w:bCs/>
          <w:color w:val="000000"/>
        </w:rPr>
      </w:pPr>
    </w:p>
    <w:p w:rsidR="0063782F" w:rsidRPr="00900850" w:rsidRDefault="00C54F10" w:rsidP="00C72263">
      <w:pPr>
        <w:jc w:val="center"/>
        <w:rPr>
          <w:rFonts w:ascii="Times New Roman" w:hAnsi="Times New Roman" w:cs="Times New Roman"/>
          <w:b/>
          <w:bCs/>
          <w:color w:val="000000"/>
          <w:sz w:val="24"/>
          <w:u w:val="single"/>
        </w:rPr>
      </w:pPr>
      <w:r>
        <w:rPr>
          <w:rFonts w:ascii="Times New Roman" w:hAnsi="Times New Roman" w:cs="Times New Roman"/>
          <w:b/>
          <w:bCs/>
          <w:color w:val="000000"/>
          <w:sz w:val="24"/>
        </w:rPr>
        <w:br w:type="page"/>
      </w:r>
      <w:r w:rsidR="0063782F" w:rsidRPr="00900850">
        <w:rPr>
          <w:rFonts w:ascii="Times New Roman" w:hAnsi="Times New Roman" w:cs="Times New Roman"/>
          <w:b/>
          <w:bCs/>
          <w:color w:val="000000"/>
          <w:sz w:val="24"/>
          <w:u w:val="single"/>
        </w:rPr>
        <w:lastRenderedPageBreak/>
        <w:t>ОБРАЗЦЫ ФОРМ ДОКУМЕНТОВ ДЛЯ ЗАПОЛНЕНИЯ ПРЕТЕНДЕНТАМИ</w:t>
      </w:r>
    </w:p>
    <w:p w:rsidR="0063782F" w:rsidRPr="00900850" w:rsidRDefault="0063782F" w:rsidP="0063782F">
      <w:pPr>
        <w:spacing w:after="0"/>
        <w:jc w:val="both"/>
        <w:rPr>
          <w:rFonts w:ascii="Times New Roman" w:hAnsi="Times New Roman" w:cs="Times New Roman"/>
          <w:color w:val="000000"/>
          <w:sz w:val="24"/>
          <w:u w:val="single"/>
        </w:rPr>
      </w:pPr>
    </w:p>
    <w:p w:rsidR="0063782F" w:rsidRPr="001B294C" w:rsidRDefault="0063782F" w:rsidP="00900850">
      <w:pPr>
        <w:spacing w:after="0"/>
        <w:rPr>
          <w:rFonts w:ascii="Times New Roman" w:hAnsi="Times New Roman" w:cs="Times New Roman"/>
          <w:color w:val="000000"/>
          <w:sz w:val="24"/>
          <w:szCs w:val="24"/>
        </w:rPr>
      </w:pPr>
    </w:p>
    <w:p w:rsidR="00900850" w:rsidRPr="001B294C" w:rsidRDefault="00900850" w:rsidP="00900850">
      <w:pPr>
        <w:pStyle w:val="a3"/>
        <w:numPr>
          <w:ilvl w:val="0"/>
          <w:numId w:val="9"/>
        </w:numPr>
        <w:rPr>
          <w:rFonts w:ascii="Times New Roman" w:hAnsi="Times New Roman"/>
          <w:b/>
          <w:bCs/>
          <w:color w:val="000000"/>
          <w:sz w:val="24"/>
          <w:szCs w:val="24"/>
          <w:u w:val="single"/>
        </w:rPr>
      </w:pPr>
      <w:r w:rsidRPr="001B294C">
        <w:rPr>
          <w:rFonts w:ascii="Times New Roman" w:hAnsi="Times New Roman"/>
          <w:b/>
          <w:bCs/>
          <w:color w:val="000000"/>
          <w:sz w:val="24"/>
          <w:szCs w:val="24"/>
        </w:rPr>
        <w:t>ФОРМА ОПИСИ ДОКУМЕНТОВ, ПРЕДСТАВЛЯЕМЫХ ДЛЯ УЧАСТИЯ В АУКЦИОНЕ</w:t>
      </w:r>
      <w:r w:rsidRPr="001B294C">
        <w:rPr>
          <w:rFonts w:ascii="Times New Roman" w:hAnsi="Times New Roman"/>
          <w:b/>
          <w:bCs/>
          <w:color w:val="000000"/>
          <w:sz w:val="24"/>
          <w:szCs w:val="24"/>
          <w:u w:val="single"/>
        </w:rPr>
        <w:t xml:space="preserve"> </w:t>
      </w:r>
    </w:p>
    <w:p w:rsidR="00C72263" w:rsidRPr="001B294C" w:rsidRDefault="00C72263" w:rsidP="00C72263">
      <w:pPr>
        <w:pStyle w:val="a3"/>
        <w:rPr>
          <w:rFonts w:ascii="Times New Roman" w:hAnsi="Times New Roman"/>
          <w:b/>
          <w:bCs/>
          <w:color w:val="000000"/>
          <w:sz w:val="24"/>
          <w:szCs w:val="24"/>
          <w:u w:val="single"/>
        </w:rPr>
      </w:pPr>
    </w:p>
    <w:p w:rsidR="00900850" w:rsidRPr="001B294C" w:rsidRDefault="00900850" w:rsidP="001B294C">
      <w:pPr>
        <w:pStyle w:val="a3"/>
        <w:numPr>
          <w:ilvl w:val="0"/>
          <w:numId w:val="9"/>
        </w:numPr>
        <w:ind w:hanging="294"/>
        <w:rPr>
          <w:rFonts w:ascii="Times New Roman" w:hAnsi="Times New Roman"/>
          <w:b/>
          <w:bCs/>
          <w:color w:val="000000"/>
          <w:sz w:val="24"/>
          <w:szCs w:val="24"/>
        </w:rPr>
      </w:pPr>
      <w:r w:rsidRPr="001B294C">
        <w:rPr>
          <w:rFonts w:ascii="Times New Roman" w:hAnsi="Times New Roman"/>
          <w:b/>
          <w:bCs/>
          <w:color w:val="000000"/>
          <w:sz w:val="24"/>
          <w:szCs w:val="24"/>
        </w:rPr>
        <w:t xml:space="preserve"> ФОРМА ЗАЯВКИ НА УЧАСТИЕ В АУКЦИОНЕ</w:t>
      </w:r>
    </w:p>
    <w:p w:rsidR="00900850" w:rsidRPr="001B294C" w:rsidRDefault="00900850" w:rsidP="00900850">
      <w:pPr>
        <w:rPr>
          <w:rFonts w:ascii="Times New Roman" w:hAnsi="Times New Roman" w:cs="Times New Roman"/>
          <w:b/>
          <w:bCs/>
          <w:color w:val="000000"/>
          <w:sz w:val="24"/>
          <w:szCs w:val="24"/>
        </w:rPr>
      </w:pPr>
      <w:r w:rsidRPr="001B294C">
        <w:rPr>
          <w:rFonts w:ascii="Times New Roman" w:hAnsi="Times New Roman" w:cs="Times New Roman"/>
          <w:b/>
          <w:bCs/>
          <w:color w:val="000000"/>
          <w:sz w:val="24"/>
          <w:szCs w:val="24"/>
        </w:rPr>
        <w:t xml:space="preserve">       3)</w:t>
      </w:r>
      <w:r w:rsidR="003833AF" w:rsidRPr="001B294C">
        <w:rPr>
          <w:rFonts w:ascii="Times New Roman" w:hAnsi="Times New Roman" w:cs="Times New Roman"/>
          <w:b/>
          <w:bCs/>
          <w:color w:val="000000"/>
          <w:sz w:val="24"/>
          <w:szCs w:val="24"/>
        </w:rPr>
        <w:t xml:space="preserve">    </w:t>
      </w:r>
      <w:r w:rsidRPr="001B294C">
        <w:rPr>
          <w:rFonts w:ascii="Times New Roman" w:hAnsi="Times New Roman" w:cs="Times New Roman"/>
          <w:b/>
          <w:bCs/>
          <w:color w:val="000000"/>
          <w:sz w:val="24"/>
          <w:szCs w:val="24"/>
        </w:rPr>
        <w:t>СОГЛАСИЕ НА ОБРАБОТКУ ПЕРСОНАЛЬНЫХ ДАННЫХ</w:t>
      </w:r>
    </w:p>
    <w:p w:rsidR="00900850" w:rsidRPr="001B294C" w:rsidRDefault="00900850" w:rsidP="00900850">
      <w:pPr>
        <w:ind w:left="426" w:hanging="426"/>
        <w:rPr>
          <w:rFonts w:ascii="Times New Roman" w:hAnsi="Times New Roman" w:cs="Times New Roman"/>
          <w:b/>
          <w:bCs/>
          <w:color w:val="000000"/>
          <w:sz w:val="24"/>
          <w:szCs w:val="24"/>
          <w:u w:val="single"/>
        </w:rPr>
      </w:pPr>
      <w:r w:rsidRPr="001B294C">
        <w:rPr>
          <w:rFonts w:ascii="Times New Roman" w:hAnsi="Times New Roman" w:cs="Times New Roman"/>
          <w:b/>
          <w:bCs/>
          <w:color w:val="000000"/>
          <w:sz w:val="24"/>
          <w:szCs w:val="24"/>
        </w:rPr>
        <w:t xml:space="preserve">       4</w:t>
      </w:r>
      <w:r w:rsidRPr="001B294C">
        <w:rPr>
          <w:rFonts w:ascii="Times New Roman" w:hAnsi="Times New Roman" w:cs="Times New Roman"/>
          <w:bCs/>
          <w:color w:val="000000"/>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ПРИМЕРНАЯ ФОРМА ДОВЕРЕННОСТИ ПРЕДСТАВИТЕЛЯ     ПРЕТЕНДЕНТА   (УЧАСТНИКА) АУКЦИОНА</w:t>
      </w:r>
      <w:r w:rsidRPr="001B294C">
        <w:rPr>
          <w:rFonts w:ascii="Times New Roman" w:hAnsi="Times New Roman" w:cs="Times New Roman"/>
          <w:b/>
          <w:bCs/>
          <w:color w:val="000000"/>
          <w:sz w:val="24"/>
          <w:szCs w:val="24"/>
          <w:u w:val="single"/>
        </w:rPr>
        <w:t xml:space="preserve"> </w:t>
      </w:r>
    </w:p>
    <w:p w:rsidR="003833AF" w:rsidRDefault="00900850" w:rsidP="003833AF">
      <w:pPr>
        <w:ind w:firstLine="426"/>
        <w:rPr>
          <w:rFonts w:ascii="Times New Roman" w:hAnsi="Times New Roman" w:cs="Times New Roman"/>
          <w:b/>
          <w:bCs/>
          <w:color w:val="000000"/>
          <w:u w:val="single"/>
        </w:rPr>
        <w:sectPr w:rsidR="003833AF" w:rsidSect="00E51336">
          <w:pgSz w:w="11906" w:h="16838"/>
          <w:pgMar w:top="993" w:right="424" w:bottom="1134" w:left="1276" w:header="708" w:footer="708" w:gutter="0"/>
          <w:cols w:space="708"/>
          <w:docGrid w:linePitch="360"/>
        </w:sectPr>
      </w:pPr>
      <w:r w:rsidRPr="001B294C">
        <w:rPr>
          <w:rFonts w:ascii="Times New Roman" w:hAnsi="Times New Roman" w:cs="Times New Roman"/>
          <w:b/>
          <w:bCs/>
          <w:sz w:val="24"/>
          <w:szCs w:val="24"/>
        </w:rPr>
        <w:t>5</w:t>
      </w:r>
      <w:r w:rsidRPr="001B294C">
        <w:rPr>
          <w:rFonts w:ascii="Times New Roman" w:hAnsi="Times New Roman" w:cs="Times New Roman"/>
          <w:bCs/>
          <w:sz w:val="24"/>
          <w:szCs w:val="24"/>
        </w:rPr>
        <w:t>)</w:t>
      </w:r>
      <w:r w:rsidRPr="001B294C">
        <w:rPr>
          <w:rFonts w:ascii="Times New Roman" w:hAnsi="Times New Roman"/>
          <w:b/>
          <w:bCs/>
          <w:color w:val="000000"/>
          <w:sz w:val="24"/>
          <w:szCs w:val="24"/>
        </w:rPr>
        <w:t xml:space="preserve"> </w:t>
      </w:r>
      <w:r w:rsidR="003833AF" w:rsidRPr="001B294C">
        <w:rPr>
          <w:rFonts w:ascii="Times New Roman" w:hAnsi="Times New Roman"/>
          <w:b/>
          <w:bCs/>
          <w:color w:val="000000"/>
          <w:sz w:val="24"/>
          <w:szCs w:val="24"/>
        </w:rPr>
        <w:t xml:space="preserve">  </w:t>
      </w:r>
      <w:r w:rsidRPr="001B294C">
        <w:rPr>
          <w:rFonts w:ascii="Times New Roman" w:hAnsi="Times New Roman"/>
          <w:b/>
          <w:bCs/>
          <w:color w:val="000000"/>
          <w:sz w:val="24"/>
          <w:szCs w:val="24"/>
        </w:rPr>
        <w:t>ПРОЕКТ ДОГОВОРА КУПЛИ-ПРОДАЖИ</w:t>
      </w:r>
      <w:r w:rsidRPr="001B294C">
        <w:rPr>
          <w:rFonts w:ascii="Times New Roman" w:hAnsi="Times New Roman" w:cs="Times New Roman"/>
          <w:b/>
          <w:bCs/>
          <w:color w:val="000000"/>
          <w:sz w:val="24"/>
          <w:szCs w:val="24"/>
          <w:u w:val="single"/>
        </w:rPr>
        <w:t xml:space="preserve"> </w:t>
      </w:r>
      <w:r w:rsidR="0063782F" w:rsidRPr="0063782F">
        <w:rPr>
          <w:rFonts w:ascii="Times New Roman" w:hAnsi="Times New Roman" w:cs="Times New Roman"/>
          <w:b/>
          <w:bCs/>
          <w:color w:val="000000"/>
          <w:u w:val="single"/>
        </w:rPr>
        <w:br w:type="page"/>
      </w:r>
    </w:p>
    <w:p w:rsidR="0063782F" w:rsidRPr="0063782F" w:rsidRDefault="0063782F" w:rsidP="003833AF">
      <w:pPr>
        <w:ind w:firstLine="426"/>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lastRenderedPageBreak/>
        <w:t>1. ФОРМА ОПИСИ ДОКУМЕНТОВ,</w:t>
      </w:r>
    </w:p>
    <w:p w:rsidR="0063782F" w:rsidRPr="0063782F" w:rsidRDefault="0063782F" w:rsidP="003833AF">
      <w:pPr>
        <w:jc w:val="center"/>
        <w:rPr>
          <w:rFonts w:ascii="Times New Roman" w:hAnsi="Times New Roman" w:cs="Times New Roman"/>
          <w:b/>
          <w:bCs/>
          <w:color w:val="000000"/>
          <w:u w:val="single"/>
        </w:rPr>
      </w:pPr>
      <w:proofErr w:type="gramStart"/>
      <w:r w:rsidRPr="0063782F">
        <w:rPr>
          <w:rFonts w:ascii="Times New Roman" w:hAnsi="Times New Roman" w:cs="Times New Roman"/>
          <w:b/>
          <w:bCs/>
          <w:color w:val="000000"/>
          <w:u w:val="single"/>
        </w:rPr>
        <w:t>ПРЕДСТАВЛЯЕМЫХ</w:t>
      </w:r>
      <w:proofErr w:type="gramEnd"/>
      <w:r w:rsidRPr="0063782F">
        <w:rPr>
          <w:rFonts w:ascii="Times New Roman" w:hAnsi="Times New Roman" w:cs="Times New Roman"/>
          <w:b/>
          <w:bCs/>
          <w:color w:val="000000"/>
          <w:u w:val="single"/>
        </w:rPr>
        <w:t xml:space="preserve"> ДЛЯ УЧАСТИЯ В АУКЦИОНЕ</w:t>
      </w:r>
    </w:p>
    <w:p w:rsidR="0063782F" w:rsidRPr="0063782F" w:rsidRDefault="0063782F" w:rsidP="0063782F">
      <w:pPr>
        <w:jc w:val="both"/>
        <w:rPr>
          <w:rFonts w:ascii="Times New Roman" w:hAnsi="Times New Roman" w:cs="Times New Roman"/>
          <w:color w:val="000000"/>
        </w:rPr>
      </w:pPr>
    </w:p>
    <w:p w:rsidR="0063782F" w:rsidRPr="0063782F" w:rsidRDefault="00096715" w:rsidP="0063782F">
      <w:pPr>
        <w:jc w:val="center"/>
        <w:rPr>
          <w:rFonts w:ascii="Times New Roman" w:hAnsi="Times New Roman" w:cs="Times New Roman"/>
          <w:color w:val="000000"/>
        </w:rPr>
      </w:pPr>
      <w:r>
        <w:rPr>
          <w:rFonts w:ascii="Times New Roman" w:hAnsi="Times New Roman" w:cs="Times New Roman"/>
          <w:color w:val="000000"/>
        </w:rPr>
        <w:t xml:space="preserve">О </w:t>
      </w:r>
      <w:proofErr w:type="gramStart"/>
      <w:r>
        <w:rPr>
          <w:rFonts w:ascii="Times New Roman" w:hAnsi="Times New Roman" w:cs="Times New Roman"/>
          <w:color w:val="000000"/>
        </w:rPr>
        <w:t>П</w:t>
      </w:r>
      <w:proofErr w:type="gramEnd"/>
      <w:r>
        <w:rPr>
          <w:rFonts w:ascii="Times New Roman" w:hAnsi="Times New Roman" w:cs="Times New Roman"/>
          <w:color w:val="000000"/>
        </w:rPr>
        <w:t xml:space="preserve"> </w:t>
      </w:r>
      <w:r w:rsidR="002546A3">
        <w:rPr>
          <w:rFonts w:ascii="Times New Roman" w:hAnsi="Times New Roman" w:cs="Times New Roman"/>
          <w:color w:val="000000"/>
        </w:rPr>
        <w:t>И С Ь (Лот №1-3</w:t>
      </w:r>
      <w:r w:rsidR="0063782F" w:rsidRPr="0063782F">
        <w:rPr>
          <w:rFonts w:ascii="Times New Roman" w:hAnsi="Times New Roman" w:cs="Times New Roman"/>
          <w:color w:val="000000"/>
        </w:rPr>
        <w:t>)</w:t>
      </w:r>
    </w:p>
    <w:p w:rsidR="0063782F" w:rsidRPr="0063782F" w:rsidRDefault="0063782F" w:rsidP="0063782F">
      <w:pPr>
        <w:jc w:val="both"/>
        <w:rPr>
          <w:rFonts w:ascii="Times New Roman" w:hAnsi="Times New Roman" w:cs="Times New Roman"/>
          <w:lang w:eastAsia="ru-RU"/>
        </w:rPr>
      </w:pPr>
      <w:r w:rsidRPr="0063782F">
        <w:rPr>
          <w:rFonts w:ascii="Times New Roman" w:hAnsi="Times New Roman" w:cs="Times New Roman"/>
          <w:color w:val="000000"/>
        </w:rPr>
        <w:t xml:space="preserve">документов, представленных для участия в аукционе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Pr="0063782F">
        <w:rPr>
          <w:rFonts w:ascii="Times New Roman" w:hAnsi="Times New Roman" w:cs="Times New Roman"/>
          <w:color w:val="000000"/>
        </w:rPr>
        <w:t>» на праве хозяйственного ведения:</w:t>
      </w: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lang w:eastAsia="ru-RU"/>
        </w:rPr>
        <w:t xml:space="preserve"> </w:t>
      </w:r>
      <w:r w:rsidRPr="0063782F">
        <w:rPr>
          <w:rFonts w:ascii="Times New Roman" w:hAnsi="Times New Roman" w:cs="Times New Roman"/>
          <w:color w:val="000000"/>
        </w:rPr>
        <w:t xml:space="preserve"> </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proofErr w:type="gramStart"/>
      <w:r w:rsidRPr="0063782F">
        <w:rPr>
          <w:rFonts w:ascii="Times New Roman" w:hAnsi="Times New Roman" w:cs="Times New Roman"/>
          <w:color w:val="000000"/>
        </w:rPr>
        <w:t xml:space="preserve">(полное наименование юридического лица </w:t>
      </w:r>
      <w:proofErr w:type="gramEnd"/>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________________________________________________________________________________</w:t>
      </w:r>
    </w:p>
    <w:p w:rsidR="0063782F" w:rsidRPr="0063782F" w:rsidRDefault="0063782F" w:rsidP="0063782F">
      <w:pPr>
        <w:spacing w:after="0"/>
        <w:jc w:val="center"/>
        <w:rPr>
          <w:rFonts w:ascii="Times New Roman" w:hAnsi="Times New Roman" w:cs="Times New Roman"/>
          <w:color w:val="000000"/>
        </w:rPr>
      </w:pPr>
      <w:r w:rsidRPr="0063782F">
        <w:rPr>
          <w:rFonts w:ascii="Times New Roman" w:hAnsi="Times New Roman" w:cs="Times New Roman"/>
          <w:color w:val="000000"/>
        </w:rPr>
        <w:t>или фамилия, имя, отчество Претендента)</w:t>
      </w:r>
    </w:p>
    <w:p w:rsidR="0063782F" w:rsidRPr="0063782F" w:rsidRDefault="0063782F" w:rsidP="0063782F">
      <w:pPr>
        <w:numPr>
          <w:ilvl w:val="0"/>
          <w:numId w:val="3"/>
        </w:numPr>
        <w:suppressAutoHyphens/>
        <w:spacing w:after="0" w:line="240" w:lineRule="auto"/>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1.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2.   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3.   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4.   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5.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6.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7.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8.   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______________ ____л.</w:t>
      </w:r>
    </w:p>
    <w:p w:rsidR="0063782F" w:rsidRPr="0063782F" w:rsidRDefault="0063782F" w:rsidP="0063782F">
      <w:pPr>
        <w:spacing w:after="0"/>
        <w:jc w:val="both"/>
        <w:rPr>
          <w:rFonts w:ascii="Times New Roman" w:hAnsi="Times New Roman" w:cs="Times New Roman"/>
          <w:color w:val="000000"/>
        </w:rPr>
      </w:pPr>
    </w:p>
    <w:p w:rsidR="0063782F" w:rsidRPr="0063782F" w:rsidRDefault="0063782F" w:rsidP="0063782F">
      <w:pPr>
        <w:spacing w:after="0"/>
        <w:jc w:val="both"/>
        <w:rPr>
          <w:rFonts w:ascii="Times New Roman" w:hAnsi="Times New Roman" w:cs="Times New Roman"/>
          <w:color w:val="000000"/>
        </w:rPr>
      </w:pPr>
      <w:r w:rsidRPr="0063782F">
        <w:rPr>
          <w:rFonts w:ascii="Times New Roman" w:hAnsi="Times New Roman" w:cs="Times New Roman"/>
          <w:color w:val="000000"/>
        </w:rPr>
        <w:t>9.   ___________________________________________</w:t>
      </w:r>
      <w:r w:rsidR="00E51336">
        <w:rPr>
          <w:rFonts w:ascii="Times New Roman" w:hAnsi="Times New Roman" w:cs="Times New Roman"/>
          <w:color w:val="000000"/>
        </w:rPr>
        <w:t>______________________</w:t>
      </w:r>
      <w:r w:rsidRPr="0063782F">
        <w:rPr>
          <w:rFonts w:ascii="Times New Roman" w:hAnsi="Times New Roman" w:cs="Times New Roman"/>
          <w:color w:val="000000"/>
        </w:rPr>
        <w:t>_____________ ____л.</w:t>
      </w:r>
    </w:p>
    <w:p w:rsidR="0063782F" w:rsidRPr="0063782F" w:rsidRDefault="0063782F" w:rsidP="0063782F">
      <w:pPr>
        <w:rPr>
          <w:rFonts w:ascii="Times New Roman" w:hAnsi="Times New Roman" w:cs="Times New Roman"/>
          <w:color w:val="000000"/>
        </w:rPr>
      </w:pPr>
    </w:p>
    <w:p w:rsidR="0063782F" w:rsidRPr="0063782F" w:rsidRDefault="0063782F" w:rsidP="0063782F">
      <w:pPr>
        <w:rPr>
          <w:rFonts w:ascii="Times New Roman" w:hAnsi="Times New Roman" w:cs="Times New Roman"/>
          <w:color w:val="000000"/>
        </w:rPr>
      </w:pPr>
      <w:r w:rsidRPr="0063782F">
        <w:rPr>
          <w:rFonts w:ascii="Times New Roman" w:hAnsi="Times New Roman" w:cs="Times New Roman"/>
          <w:color w:val="000000"/>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115" w:type="dxa"/>
        <w:tblLayout w:type="fixed"/>
        <w:tblLook w:val="0000" w:firstRow="0" w:lastRow="0" w:firstColumn="0" w:lastColumn="0" w:noHBand="0" w:noVBand="0"/>
      </w:tblPr>
      <w:tblGrid>
        <w:gridCol w:w="3008"/>
        <w:gridCol w:w="435"/>
        <w:gridCol w:w="2970"/>
      </w:tblGrid>
      <w:tr w:rsidR="0063782F" w:rsidRPr="0063782F" w:rsidTr="0063782F">
        <w:tc>
          <w:tcPr>
            <w:tcW w:w="30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Опись принята Организатором аукциона к заявке №_____ от «______»__________20__ год</w:t>
      </w:r>
    </w:p>
    <w:tbl>
      <w:tblPr>
        <w:tblW w:w="0" w:type="auto"/>
        <w:tblInd w:w="85" w:type="dxa"/>
        <w:tblLayout w:type="fixed"/>
        <w:tblLook w:val="0000" w:firstRow="0" w:lastRow="0" w:firstColumn="0" w:lastColumn="0" w:noHBand="0" w:noVBand="0"/>
      </w:tblPr>
      <w:tblGrid>
        <w:gridCol w:w="6054"/>
      </w:tblGrid>
      <w:tr w:rsidR="0063782F" w:rsidRPr="0063782F" w:rsidTr="0063782F">
        <w:tc>
          <w:tcPr>
            <w:tcW w:w="6054"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6054"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0" w:type="auto"/>
        <w:tblInd w:w="85" w:type="dxa"/>
        <w:tblLayout w:type="fixed"/>
        <w:tblLook w:val="0000" w:firstRow="0" w:lastRow="0" w:firstColumn="0" w:lastColumn="0" w:noHBand="0" w:noVBand="0"/>
      </w:tblPr>
      <w:tblGrid>
        <w:gridCol w:w="3068"/>
        <w:gridCol w:w="435"/>
        <w:gridCol w:w="2970"/>
      </w:tblGrid>
      <w:tr w:rsidR="0063782F" w:rsidRPr="0063782F" w:rsidTr="0063782F">
        <w:tc>
          <w:tcPr>
            <w:tcW w:w="306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                                           /</w:t>
            </w:r>
          </w:p>
        </w:tc>
      </w:tr>
      <w:tr w:rsidR="0063782F" w:rsidRPr="0063782F" w:rsidTr="0063782F">
        <w:tc>
          <w:tcPr>
            <w:tcW w:w="306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подпись)</w:t>
            </w:r>
          </w:p>
        </w:tc>
        <w:tc>
          <w:tcPr>
            <w:tcW w:w="43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97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63782F" w:rsidRPr="0063782F" w:rsidRDefault="0063782F" w:rsidP="0063782F">
      <w:pPr>
        <w:pStyle w:val="2"/>
        <w:jc w:val="both"/>
        <w:rPr>
          <w:rFonts w:ascii="Times New Roman" w:hAnsi="Times New Roman" w:cs="Times New Roman"/>
          <w:sz w:val="24"/>
          <w:szCs w:val="24"/>
        </w:rPr>
      </w:pPr>
    </w:p>
    <w:p w:rsidR="0063782F" w:rsidRPr="0063782F" w:rsidRDefault="0063782F" w:rsidP="0063782F">
      <w:pPr>
        <w:ind w:left="142" w:hanging="142"/>
        <w:jc w:val="center"/>
        <w:rPr>
          <w:rFonts w:ascii="Times New Roman" w:hAnsi="Times New Roman" w:cs="Times New Roman"/>
          <w:b/>
          <w:bCs/>
          <w:color w:val="000000"/>
          <w:u w:val="single"/>
        </w:rPr>
      </w:pPr>
      <w:r w:rsidRPr="0063782F">
        <w:rPr>
          <w:rFonts w:ascii="Times New Roman" w:hAnsi="Times New Roman" w:cs="Times New Roman"/>
          <w:b/>
          <w:bCs/>
          <w:color w:val="000000"/>
          <w:u w:val="single"/>
        </w:rPr>
        <w:br w:type="page"/>
      </w:r>
      <w:r w:rsidRPr="0063782F">
        <w:rPr>
          <w:rFonts w:ascii="Times New Roman" w:hAnsi="Times New Roman" w:cs="Times New Roman"/>
          <w:b/>
          <w:bCs/>
          <w:color w:val="000000"/>
          <w:u w:val="single"/>
        </w:rPr>
        <w:lastRenderedPageBreak/>
        <w:t>2. ФОР</w:t>
      </w:r>
      <w:r>
        <w:rPr>
          <w:rFonts w:ascii="Times New Roman" w:hAnsi="Times New Roman" w:cs="Times New Roman"/>
          <w:b/>
          <w:bCs/>
          <w:color w:val="000000"/>
          <w:u w:val="single"/>
        </w:rPr>
        <w:t>МА ЗАЯВКИ НА УЧАСТИЕ В АУКЦИОНЕ</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БЛАНК ПРЕТЕНДЕНТА</w:t>
      </w:r>
    </w:p>
    <w:p w:rsidR="0063782F" w:rsidRPr="0063782F" w:rsidRDefault="0063782F" w:rsidP="0063782F">
      <w:pPr>
        <w:spacing w:after="0"/>
        <w:jc w:val="center"/>
        <w:rPr>
          <w:rFonts w:ascii="Times New Roman" w:hAnsi="Times New Roman" w:cs="Times New Roman"/>
          <w:i/>
          <w:iCs/>
          <w:color w:val="000000"/>
          <w:sz w:val="23"/>
          <w:szCs w:val="23"/>
        </w:rPr>
      </w:pPr>
      <w:r w:rsidRPr="0063782F">
        <w:rPr>
          <w:rFonts w:ascii="Times New Roman" w:hAnsi="Times New Roman" w:cs="Times New Roman"/>
          <w:i/>
          <w:iCs/>
          <w:color w:val="000000"/>
          <w:sz w:val="23"/>
          <w:szCs w:val="23"/>
        </w:rPr>
        <w:t>(если имеется фирменный бланк)</w:t>
      </w:r>
    </w:p>
    <w:p w:rsidR="0063782F" w:rsidRPr="0063782F" w:rsidRDefault="0063782F" w:rsidP="0063782F">
      <w:pPr>
        <w:widowControl w:val="0"/>
        <w:autoSpaceDE w:val="0"/>
        <w:jc w:val="right"/>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В  ГУП ПО «ОГЭК» </w:t>
      </w:r>
    </w:p>
    <w:p w:rsidR="0063782F" w:rsidRPr="0063782F" w:rsidRDefault="0063782F" w:rsidP="0063782F">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 xml:space="preserve">Заявка на участие в аукционе </w:t>
      </w:r>
    </w:p>
    <w:p w:rsidR="0063782F" w:rsidRPr="0063782F" w:rsidRDefault="0063782F" w:rsidP="004623A0">
      <w:pPr>
        <w:keepNext/>
        <w:widowControl w:val="0"/>
        <w:autoSpaceDE w:val="0"/>
        <w:spacing w:after="0"/>
        <w:jc w:val="center"/>
        <w:rPr>
          <w:rFonts w:ascii="Times New Roman" w:hAnsi="Times New Roman" w:cs="Times New Roman"/>
          <w:bCs/>
          <w:color w:val="000000"/>
          <w:sz w:val="23"/>
          <w:szCs w:val="23"/>
        </w:rPr>
      </w:pPr>
      <w:r w:rsidRPr="0063782F">
        <w:rPr>
          <w:rFonts w:ascii="Times New Roman" w:hAnsi="Times New Roman" w:cs="Times New Roman"/>
          <w:bCs/>
          <w:color w:val="000000"/>
          <w:sz w:val="23"/>
          <w:szCs w:val="23"/>
        </w:rPr>
        <w:t>(заполняется претендентом (е</w:t>
      </w:r>
      <w:r w:rsidR="004623A0">
        <w:rPr>
          <w:rFonts w:ascii="Times New Roman" w:hAnsi="Times New Roman" w:cs="Times New Roman"/>
          <w:bCs/>
          <w:color w:val="000000"/>
          <w:sz w:val="23"/>
          <w:szCs w:val="23"/>
        </w:rPr>
        <w:t>го полномочным представителем))</w:t>
      </w:r>
    </w:p>
    <w:p w:rsidR="004623A0" w:rsidRDefault="004623A0" w:rsidP="004623A0">
      <w:pPr>
        <w:tabs>
          <w:tab w:val="left" w:pos="1026"/>
        </w:tabs>
        <w:spacing w:after="0"/>
        <w:ind w:firstLine="709"/>
        <w:jc w:val="both"/>
        <w:rPr>
          <w:rFonts w:ascii="Times New Roman" w:hAnsi="Times New Roman" w:cs="Times New Roman"/>
          <w:color w:val="000000"/>
        </w:rPr>
      </w:pPr>
    </w:p>
    <w:p w:rsidR="0063782F" w:rsidRDefault="0063782F" w:rsidP="004623A0">
      <w:pPr>
        <w:tabs>
          <w:tab w:val="left" w:pos="1026"/>
        </w:tabs>
        <w:spacing w:after="0"/>
        <w:ind w:firstLine="709"/>
        <w:jc w:val="both"/>
        <w:rPr>
          <w:rFonts w:ascii="Times New Roman" w:hAnsi="Times New Roman" w:cs="Times New Roman"/>
          <w:color w:val="000000"/>
        </w:rPr>
      </w:pPr>
      <w:r w:rsidRPr="0063782F">
        <w:rPr>
          <w:rFonts w:ascii="Times New Roman" w:hAnsi="Times New Roman" w:cs="Times New Roman"/>
          <w:color w:val="000000"/>
        </w:rPr>
        <w:t xml:space="preserve">Ознакомившись с </w:t>
      </w:r>
      <w:r>
        <w:rPr>
          <w:rFonts w:ascii="Times New Roman" w:hAnsi="Times New Roman" w:cs="Times New Roman"/>
          <w:color w:val="000000"/>
        </w:rPr>
        <w:t>Извещением</w:t>
      </w:r>
      <w:r w:rsidRPr="0063782F">
        <w:rPr>
          <w:rFonts w:ascii="Times New Roman" w:hAnsi="Times New Roman" w:cs="Times New Roman"/>
          <w:color w:val="000000"/>
        </w:rPr>
        <w:t xml:space="preserve"> о проведении аукциона по продаже </w:t>
      </w:r>
      <w:r>
        <w:rPr>
          <w:rFonts w:ascii="Times New Roman" w:hAnsi="Times New Roman" w:cs="Times New Roman"/>
          <w:color w:val="000000"/>
        </w:rPr>
        <w:t>движимого имущества</w:t>
      </w:r>
      <w:r w:rsidRPr="0063782F">
        <w:rPr>
          <w:rFonts w:ascii="Times New Roman" w:hAnsi="Times New Roman" w:cs="Times New Roman"/>
          <w:color w:val="000000"/>
        </w:rPr>
        <w:t xml:space="preserve">, </w:t>
      </w:r>
      <w:proofErr w:type="gramStart"/>
      <w:r w:rsidRPr="0063782F">
        <w:rPr>
          <w:rFonts w:ascii="Times New Roman" w:hAnsi="Times New Roman" w:cs="Times New Roman"/>
          <w:color w:val="000000"/>
        </w:rPr>
        <w:t>являюще</w:t>
      </w:r>
      <w:r>
        <w:rPr>
          <w:rFonts w:ascii="Times New Roman" w:hAnsi="Times New Roman" w:cs="Times New Roman"/>
          <w:color w:val="000000"/>
        </w:rPr>
        <w:t>е</w:t>
      </w:r>
      <w:r w:rsidRPr="0063782F">
        <w:rPr>
          <w:rFonts w:ascii="Times New Roman" w:hAnsi="Times New Roman" w:cs="Times New Roman"/>
          <w:color w:val="000000"/>
        </w:rPr>
        <w:t>ся</w:t>
      </w:r>
      <w:proofErr w:type="gramEnd"/>
      <w:r w:rsidRPr="0063782F">
        <w:rPr>
          <w:rFonts w:ascii="Times New Roman" w:hAnsi="Times New Roman" w:cs="Times New Roman"/>
          <w:color w:val="000000"/>
        </w:rPr>
        <w:t xml:space="preserve"> собственностью Пензенской области и закрепленн</w:t>
      </w:r>
      <w:r>
        <w:rPr>
          <w:rFonts w:ascii="Times New Roman" w:hAnsi="Times New Roman" w:cs="Times New Roman"/>
          <w:color w:val="000000"/>
        </w:rPr>
        <w:t>ого</w:t>
      </w:r>
      <w:r w:rsidRPr="0063782F">
        <w:rPr>
          <w:rFonts w:ascii="Times New Roman" w:hAnsi="Times New Roman" w:cs="Times New Roman"/>
          <w:color w:val="000000"/>
        </w:rPr>
        <w:t xml:space="preserve"> за </w:t>
      </w:r>
      <w:r w:rsidR="0067699D">
        <w:rPr>
          <w:rFonts w:ascii="Times New Roman" w:hAnsi="Times New Roman" w:cs="Times New Roman"/>
          <w:color w:val="000000"/>
        </w:rPr>
        <w:t>ГУП ПО «ОГЭК»</w:t>
      </w:r>
      <w:r w:rsidRPr="0063782F">
        <w:rPr>
          <w:rFonts w:ascii="Times New Roman" w:hAnsi="Times New Roman" w:cs="Times New Roman"/>
          <w:color w:val="000000"/>
        </w:rPr>
        <w:t>» на праве хозяйственного ведения:</w:t>
      </w:r>
    </w:p>
    <w:p w:rsidR="00E764D4" w:rsidRPr="00E764D4"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16"/>
          <w:szCs w:val="16"/>
        </w:rPr>
        <w:t>__________________________</w:t>
      </w:r>
      <w:r w:rsidRPr="00E764D4">
        <w:rPr>
          <w:rFonts w:ascii="Times New Roman" w:hAnsi="Times New Roman" w:cs="Times New Roman"/>
          <w:color w:val="000000"/>
          <w:sz w:val="20"/>
          <w:szCs w:val="20"/>
        </w:rPr>
        <w:t>_____________________________________________________________</w:t>
      </w:r>
      <w:r>
        <w:rPr>
          <w:rFonts w:ascii="Times New Roman" w:hAnsi="Times New Roman" w:cs="Times New Roman"/>
          <w:color w:val="000000"/>
          <w:sz w:val="20"/>
          <w:szCs w:val="20"/>
        </w:rPr>
        <w:t>____________________</w:t>
      </w:r>
    </w:p>
    <w:p w:rsidR="008A6876" w:rsidRDefault="00E764D4" w:rsidP="00E764D4">
      <w:pPr>
        <w:spacing w:after="0"/>
        <w:jc w:val="center"/>
        <w:rPr>
          <w:rFonts w:ascii="Times New Roman" w:hAnsi="Times New Roman" w:cs="Times New Roman"/>
          <w:color w:val="000000"/>
          <w:sz w:val="20"/>
          <w:szCs w:val="20"/>
        </w:rPr>
      </w:pPr>
      <w:r w:rsidRPr="00E764D4">
        <w:rPr>
          <w:rFonts w:ascii="Times New Roman" w:hAnsi="Times New Roman" w:cs="Times New Roman"/>
          <w:color w:val="000000"/>
          <w:sz w:val="20"/>
          <w:szCs w:val="20"/>
        </w:rPr>
        <w:t>(</w:t>
      </w:r>
      <w:r w:rsidR="008E601F" w:rsidRPr="008E601F">
        <w:rPr>
          <w:rFonts w:ascii="Times New Roman" w:hAnsi="Times New Roman" w:cs="Times New Roman"/>
          <w:color w:val="000000"/>
          <w:sz w:val="20"/>
          <w:szCs w:val="20"/>
        </w:rPr>
        <w:t>указать полностью наименование лота и его описание согласно извещению</w:t>
      </w:r>
      <w:r w:rsidRPr="00E764D4">
        <w:rPr>
          <w:rFonts w:ascii="Times New Roman" w:hAnsi="Times New Roman" w:cs="Times New Roman"/>
          <w:color w:val="000000"/>
          <w:sz w:val="20"/>
          <w:szCs w:val="20"/>
        </w:rPr>
        <w:t>)</w:t>
      </w:r>
    </w:p>
    <w:p w:rsidR="00E764D4" w:rsidRPr="00E764D4" w:rsidRDefault="00E764D4" w:rsidP="00E764D4">
      <w:pPr>
        <w:spacing w:after="0"/>
        <w:jc w:val="center"/>
        <w:rPr>
          <w:rFonts w:ascii="Times New Roman" w:hAnsi="Times New Roman" w:cs="Times New Roman"/>
          <w:color w:val="000000"/>
          <w:sz w:val="20"/>
          <w:szCs w:val="20"/>
        </w:rPr>
      </w:pPr>
    </w:p>
    <w:p w:rsidR="0063782F" w:rsidRPr="0063782F" w:rsidRDefault="0063782F" w:rsidP="00DE1D7B">
      <w:pPr>
        <w:spacing w:after="0"/>
        <w:jc w:val="both"/>
        <w:rPr>
          <w:rFonts w:ascii="Times New Roman" w:hAnsi="Times New Roman" w:cs="Times New Roman"/>
          <w:lang w:eastAsia="ru-RU"/>
        </w:rPr>
      </w:pPr>
      <w:proofErr w:type="gramStart"/>
      <w:r>
        <w:rPr>
          <w:rFonts w:ascii="Times New Roman" w:hAnsi="Times New Roman" w:cs="Times New Roman"/>
          <w:color w:val="000000"/>
        </w:rPr>
        <w:t xml:space="preserve">(далее – </w:t>
      </w:r>
      <w:r w:rsidRPr="0063782F">
        <w:rPr>
          <w:rFonts w:ascii="Times New Roman" w:hAnsi="Times New Roman" w:cs="Times New Roman"/>
          <w:color w:val="000000"/>
        </w:rPr>
        <w:t>«Аукцион»)</w:t>
      </w:r>
      <w:r>
        <w:rPr>
          <w:rFonts w:ascii="Times New Roman" w:hAnsi="Times New Roman" w:cs="Times New Roman"/>
          <w:color w:val="000000"/>
        </w:rPr>
        <w:t xml:space="preserve"> </w:t>
      </w:r>
      <w:r w:rsidRPr="0063782F">
        <w:rPr>
          <w:rFonts w:ascii="Times New Roman" w:hAnsi="Times New Roman" w:cs="Times New Roman"/>
          <w:color w:val="000000"/>
        </w:rPr>
        <w:t>опубликованном в</w:t>
      </w:r>
      <w:r w:rsidR="0067699D" w:rsidRPr="0067699D">
        <w:rPr>
          <w:rFonts w:ascii="Times New Roman" w:hAnsi="Times New Roman" w:cs="Times New Roman"/>
          <w:color w:val="000000"/>
        </w:rPr>
        <w:t xml:space="preserve"> газете «Пензенские губернские ведомости»</w:t>
      </w:r>
      <w:r w:rsidR="0067699D">
        <w:rPr>
          <w:rFonts w:ascii="Times New Roman" w:hAnsi="Times New Roman" w:cs="Times New Roman"/>
          <w:color w:val="000000"/>
        </w:rPr>
        <w:t xml:space="preserve"> №_______ от ____________</w:t>
      </w:r>
      <w:r w:rsidRPr="0063782F">
        <w:rPr>
          <w:rFonts w:ascii="Times New Roman" w:hAnsi="Times New Roman" w:cs="Times New Roman"/>
          <w:color w:val="000000"/>
        </w:rPr>
        <w:t>, а также изучив предмет аукциона и порядок его проведения,  _______________________________________________________</w:t>
      </w:r>
      <w:r>
        <w:rPr>
          <w:rFonts w:ascii="Times New Roman" w:hAnsi="Times New Roman" w:cs="Times New Roman"/>
          <w:color w:val="000000"/>
        </w:rPr>
        <w:t>_______________________________</w:t>
      </w:r>
      <w:proofErr w:type="gramEnd"/>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(для юридического лица — полное наименование, для физического лица — Ф.И.О.)</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(далее — «Претендент»)</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физических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удостоверяющий личность:_____________________________________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Серия __________________,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 xml:space="preserve"> «______»________________________________________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__г.</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(кем </w:t>
      </w:r>
      <w:proofErr w:type="gramStart"/>
      <w:r w:rsidRPr="0063782F">
        <w:rPr>
          <w:rFonts w:ascii="Times New Roman" w:hAnsi="Times New Roman" w:cs="Times New Roman"/>
          <w:color w:val="000000"/>
          <w:sz w:val="22"/>
          <w:szCs w:val="22"/>
        </w:rPr>
        <w:t>выдан</w:t>
      </w:r>
      <w:proofErr w:type="gramEnd"/>
      <w:r w:rsidRPr="0063782F">
        <w:rPr>
          <w:rFonts w:ascii="Times New Roman" w:hAnsi="Times New Roman" w:cs="Times New Roman"/>
          <w:color w:val="000000"/>
          <w:sz w:val="22"/>
          <w:szCs w:val="22"/>
        </w:rPr>
        <w:t>)</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Идентификационный номер налогоплательщика_________________________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________________</w:t>
      </w:r>
    </w:p>
    <w:p w:rsidR="0063782F" w:rsidRPr="0063782F" w:rsidRDefault="0063782F" w:rsidP="0063782F">
      <w:pPr>
        <w:pStyle w:val="2"/>
        <w:jc w:val="center"/>
        <w:rPr>
          <w:rFonts w:ascii="Times New Roman" w:hAnsi="Times New Roman" w:cs="Times New Roman"/>
          <w:color w:val="000000"/>
          <w:sz w:val="22"/>
          <w:szCs w:val="22"/>
        </w:rPr>
      </w:pP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Место регистрации Претендента: 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w:t>
      </w:r>
    </w:p>
    <w:p w:rsidR="0063782F" w:rsidRPr="00C72263"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8016FB">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A7094C" w:rsidRDefault="00A7094C" w:rsidP="0063782F">
      <w:pPr>
        <w:pStyle w:val="2"/>
        <w:rPr>
          <w:rFonts w:ascii="Times New Roman" w:hAnsi="Times New Roman" w:cs="Times New Roman"/>
          <w:b/>
          <w:color w:val="000000"/>
          <w:sz w:val="22"/>
          <w:szCs w:val="22"/>
        </w:rPr>
      </w:pPr>
    </w:p>
    <w:p w:rsidR="0063782F" w:rsidRPr="0063782F" w:rsidRDefault="0063782F" w:rsidP="0063782F">
      <w:pPr>
        <w:pStyle w:val="2"/>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(для юридических лиц)</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Документ о государственной регистрации в качестве юридического лица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_____________________________________________________________серия______________№_________</w:t>
      </w:r>
      <w:r w:rsidR="008A7B30">
        <w:rPr>
          <w:rFonts w:ascii="Times New Roman" w:hAnsi="Times New Roman" w:cs="Times New Roman"/>
          <w:color w:val="000000"/>
          <w:sz w:val="22"/>
          <w:szCs w:val="22"/>
        </w:rPr>
        <w:t>__</w:t>
      </w:r>
      <w:r w:rsidRPr="0063782F">
        <w:rPr>
          <w:rFonts w:ascii="Times New Roman" w:hAnsi="Times New Roman" w:cs="Times New Roman"/>
          <w:color w:val="000000"/>
          <w:sz w:val="22"/>
          <w:szCs w:val="22"/>
        </w:rPr>
        <w:t>________дата регистрации «_____»__________________________г., ИНН_________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 xml:space="preserve">_________ КПП_________________________ </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Юридический адрес   Претендента:___________________________________________________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w:t>
      </w:r>
    </w:p>
    <w:p w:rsid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__________________________________________________________________________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w:t>
      </w:r>
    </w:p>
    <w:p w:rsidR="001B294C" w:rsidRPr="0063782F" w:rsidRDefault="001B294C" w:rsidP="0063782F">
      <w:pPr>
        <w:pStyle w:val="2"/>
        <w:rPr>
          <w:rFonts w:ascii="Times New Roman" w:hAnsi="Times New Roman" w:cs="Times New Roman"/>
          <w:color w:val="000000"/>
          <w:sz w:val="22"/>
          <w:szCs w:val="22"/>
        </w:rPr>
      </w:pPr>
      <w:r>
        <w:rPr>
          <w:rFonts w:ascii="Times New Roman" w:hAnsi="Times New Roman" w:cs="Times New Roman"/>
          <w:color w:val="000000"/>
          <w:sz w:val="22"/>
          <w:szCs w:val="22"/>
        </w:rPr>
        <w:t>Контактный телефон:___________________________</w:t>
      </w:r>
      <w:r>
        <w:rPr>
          <w:rFonts w:ascii="Times New Roman" w:hAnsi="Times New Roman" w:cs="Times New Roman"/>
          <w:color w:val="000000"/>
          <w:sz w:val="22"/>
          <w:szCs w:val="22"/>
          <w:lang w:val="en-US"/>
        </w:rPr>
        <w:t>E</w:t>
      </w:r>
      <w:r w:rsidRPr="001B294C">
        <w:rPr>
          <w:rFonts w:ascii="Times New Roman" w:hAnsi="Times New Roman" w:cs="Times New Roman"/>
          <w:color w:val="000000"/>
          <w:sz w:val="22"/>
          <w:szCs w:val="22"/>
        </w:rPr>
        <w:t>-</w:t>
      </w:r>
      <w:r>
        <w:rPr>
          <w:rFonts w:ascii="Times New Roman" w:hAnsi="Times New Roman" w:cs="Times New Roman"/>
          <w:color w:val="000000"/>
          <w:sz w:val="22"/>
          <w:szCs w:val="22"/>
          <w:lang w:val="en-US"/>
        </w:rPr>
        <w:t>mail</w:t>
      </w:r>
      <w:r>
        <w:rPr>
          <w:rFonts w:ascii="Times New Roman" w:hAnsi="Times New Roman" w:cs="Times New Roman"/>
          <w:color w:val="000000"/>
          <w:sz w:val="22"/>
          <w:szCs w:val="22"/>
        </w:rPr>
        <w:t>:_________________________________________</w:t>
      </w:r>
    </w:p>
    <w:p w:rsidR="0063782F" w:rsidRPr="0063782F" w:rsidRDefault="0063782F" w:rsidP="0063782F">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Представитель претендента ________________________________________________________________________</w:t>
      </w:r>
      <w:r w:rsidR="008A7B30">
        <w:rPr>
          <w:rFonts w:ascii="Times New Roman" w:hAnsi="Times New Roman" w:cs="Times New Roman"/>
          <w:color w:val="000000"/>
          <w:sz w:val="22"/>
          <w:szCs w:val="22"/>
        </w:rPr>
        <w:t>__________</w:t>
      </w:r>
      <w:r w:rsidRPr="0063782F">
        <w:rPr>
          <w:rFonts w:ascii="Times New Roman" w:hAnsi="Times New Roman" w:cs="Times New Roman"/>
          <w:color w:val="000000"/>
          <w:sz w:val="22"/>
          <w:szCs w:val="22"/>
        </w:rPr>
        <w:t>__________</w:t>
      </w:r>
    </w:p>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(Ф.И.О. или наименование)</w:t>
      </w:r>
    </w:p>
    <w:p w:rsidR="0063782F" w:rsidRDefault="0063782F" w:rsidP="0052762E">
      <w:pPr>
        <w:pStyle w:val="2"/>
        <w:rPr>
          <w:rFonts w:ascii="Times New Roman" w:hAnsi="Times New Roman" w:cs="Times New Roman"/>
          <w:color w:val="000000"/>
          <w:sz w:val="22"/>
          <w:szCs w:val="22"/>
        </w:rPr>
      </w:pPr>
      <w:r w:rsidRPr="0063782F">
        <w:rPr>
          <w:rFonts w:ascii="Times New Roman" w:hAnsi="Times New Roman" w:cs="Times New Roman"/>
          <w:color w:val="000000"/>
          <w:sz w:val="22"/>
          <w:szCs w:val="22"/>
        </w:rPr>
        <w:t>Действует на основании доверенности от «_____»__________________</w:t>
      </w:r>
      <w:proofErr w:type="gramStart"/>
      <w:r w:rsidRPr="0063782F">
        <w:rPr>
          <w:rFonts w:ascii="Times New Roman" w:hAnsi="Times New Roman" w:cs="Times New Roman"/>
          <w:color w:val="000000"/>
          <w:sz w:val="22"/>
          <w:szCs w:val="22"/>
        </w:rPr>
        <w:t>г</w:t>
      </w:r>
      <w:proofErr w:type="gramEnd"/>
      <w:r w:rsidRPr="0063782F">
        <w:rPr>
          <w:rFonts w:ascii="Times New Roman" w:hAnsi="Times New Roman" w:cs="Times New Roman"/>
          <w:color w:val="000000"/>
          <w:sz w:val="22"/>
          <w:szCs w:val="22"/>
        </w:rPr>
        <w:t>. №_______</w:t>
      </w:r>
      <w:r w:rsidR="008A7B30">
        <w:rPr>
          <w:rFonts w:ascii="Times New Roman" w:hAnsi="Times New Roman" w:cs="Times New Roman"/>
          <w:color w:val="000000"/>
          <w:sz w:val="22"/>
          <w:szCs w:val="22"/>
        </w:rPr>
        <w:t>___________</w:t>
      </w:r>
      <w:r w:rsidRPr="0063782F">
        <w:rPr>
          <w:rFonts w:ascii="Times New Roman" w:hAnsi="Times New Roman" w:cs="Times New Roman"/>
          <w:color w:val="000000"/>
          <w:sz w:val="22"/>
          <w:szCs w:val="22"/>
        </w:rPr>
        <w:t>__________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просит принять настоящую заявку на участие в аукционе по продаже движимого имущества, проводимом государственным унитарным предприятием Пензенской области «Областная газоэнергетическая компания» (далее — «Продавец»)  «___» _________ 20__ года </w:t>
      </w:r>
      <w:proofErr w:type="gramStart"/>
      <w:r w:rsidRPr="0063782F">
        <w:rPr>
          <w:rFonts w:ascii="Times New Roman" w:hAnsi="Times New Roman" w:cs="Times New Roman"/>
          <w:color w:val="000000"/>
          <w:sz w:val="22"/>
          <w:szCs w:val="22"/>
        </w:rPr>
        <w:t>в</w:t>
      </w:r>
      <w:proofErr w:type="gramEnd"/>
      <w:r w:rsidRPr="0063782F">
        <w:rPr>
          <w:rFonts w:ascii="Times New Roman" w:hAnsi="Times New Roman" w:cs="Times New Roman"/>
          <w:color w:val="000000"/>
          <w:sz w:val="22"/>
          <w:szCs w:val="22"/>
        </w:rPr>
        <w:t xml:space="preserve"> ________ часов ________ минут по адресу: ________________________________________________</w:t>
      </w:r>
      <w:r w:rsidR="008A7B30">
        <w:rPr>
          <w:rFonts w:ascii="Times New Roman" w:hAnsi="Times New Roman" w:cs="Times New Roman"/>
          <w:color w:val="000000"/>
          <w:sz w:val="22"/>
          <w:szCs w:val="22"/>
        </w:rPr>
        <w:t>_______________________________________</w:t>
      </w:r>
      <w:r w:rsidRPr="0063782F">
        <w:rPr>
          <w:rFonts w:ascii="Times New Roman" w:hAnsi="Times New Roman" w:cs="Times New Roman"/>
          <w:color w:val="000000"/>
          <w:sz w:val="22"/>
          <w:szCs w:val="22"/>
        </w:rPr>
        <w:t>_____.</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2. Подавая настоящую заявку на участие в аукционе, Претендент обязуется соблюдать условия его проведения, содержащиеся в </w:t>
      </w:r>
      <w:r>
        <w:rPr>
          <w:rFonts w:ascii="Times New Roman" w:hAnsi="Times New Roman" w:cs="Times New Roman"/>
          <w:color w:val="000000"/>
          <w:sz w:val="22"/>
          <w:szCs w:val="22"/>
        </w:rPr>
        <w:t>Извещении</w:t>
      </w:r>
      <w:r w:rsidRPr="0063782F">
        <w:rPr>
          <w:rFonts w:ascii="Times New Roman" w:hAnsi="Times New Roman" w:cs="Times New Roman"/>
          <w:color w:val="000000"/>
          <w:sz w:val="22"/>
          <w:szCs w:val="22"/>
        </w:rPr>
        <w:t xml:space="preserve"> о проведен</w:t>
      </w:r>
      <w:proofErr w:type="gramStart"/>
      <w:r w:rsidRPr="0063782F">
        <w:rPr>
          <w:rFonts w:ascii="Times New Roman" w:hAnsi="Times New Roman" w:cs="Times New Roman"/>
          <w:color w:val="000000"/>
          <w:sz w:val="22"/>
          <w:szCs w:val="22"/>
        </w:rPr>
        <w:t>ии ау</w:t>
      </w:r>
      <w:proofErr w:type="gramEnd"/>
      <w:r w:rsidRPr="0063782F">
        <w:rPr>
          <w:rFonts w:ascii="Times New Roman" w:hAnsi="Times New Roman" w:cs="Times New Roman"/>
          <w:color w:val="000000"/>
          <w:sz w:val="22"/>
          <w:szCs w:val="22"/>
        </w:rPr>
        <w:t>кциона.</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3. </w:t>
      </w:r>
      <w:proofErr w:type="gramStart"/>
      <w:r w:rsidRPr="0063782F">
        <w:rPr>
          <w:rFonts w:ascii="Times New Roman" w:hAnsi="Times New Roman" w:cs="Times New Roman"/>
          <w:color w:val="000000"/>
          <w:sz w:val="22"/>
          <w:szCs w:val="22"/>
        </w:rPr>
        <w:t xml:space="preserve">Претендент подтверждает, что на дату подписания настоящей заявки ознакомлен с порядком проведения аукциона, условиями заключения договора купли-продажи имущества, </w:t>
      </w:r>
      <w:r>
        <w:rPr>
          <w:rFonts w:ascii="Times New Roman" w:hAnsi="Times New Roman" w:cs="Times New Roman"/>
          <w:color w:val="000000"/>
          <w:sz w:val="22"/>
          <w:szCs w:val="22"/>
        </w:rPr>
        <w:t>проектом</w:t>
      </w:r>
      <w:r w:rsidRPr="0063782F">
        <w:rPr>
          <w:rFonts w:ascii="Times New Roman" w:hAnsi="Times New Roman" w:cs="Times New Roman"/>
          <w:color w:val="000000"/>
          <w:sz w:val="22"/>
          <w:szCs w:val="22"/>
        </w:rPr>
        <w:t xml:space="preserve"> договора купли-продажи имущества, правоустанавливающей и технической документацией на имущество, выставляемый на аукционе, подтверждает, что в отношении него не проводится процедура ликвидации, несостоятельности (банкротства), а также надлежащим образом идентифицировал и ознакомлен с реальным состоянием имущества в результате осмотра, который Претендент  осуществляет самостоятельно</w:t>
      </w:r>
      <w:proofErr w:type="gramEnd"/>
      <w:r w:rsidRPr="0063782F">
        <w:rPr>
          <w:rFonts w:ascii="Times New Roman" w:hAnsi="Times New Roman" w:cs="Times New Roman"/>
          <w:color w:val="000000"/>
          <w:sz w:val="22"/>
          <w:szCs w:val="22"/>
        </w:rPr>
        <w:t xml:space="preserve"> по адресу нахождения имущества и </w:t>
      </w:r>
      <w:proofErr w:type="gramStart"/>
      <w:r w:rsidRPr="0063782F">
        <w:rPr>
          <w:rFonts w:ascii="Times New Roman" w:hAnsi="Times New Roman" w:cs="Times New Roman"/>
          <w:color w:val="000000"/>
          <w:sz w:val="22"/>
          <w:szCs w:val="22"/>
        </w:rPr>
        <w:t>согласен</w:t>
      </w:r>
      <w:proofErr w:type="gramEnd"/>
      <w:r w:rsidRPr="0063782F">
        <w:rPr>
          <w:rFonts w:ascii="Times New Roman" w:hAnsi="Times New Roman" w:cs="Times New Roman"/>
          <w:color w:val="000000"/>
          <w:sz w:val="22"/>
          <w:szCs w:val="22"/>
        </w:rPr>
        <w:t xml:space="preserve"> на участие в проводимом аукционе на указанных условиях.</w:t>
      </w:r>
    </w:p>
    <w:p w:rsidR="001F00C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4</w:t>
      </w:r>
      <w:r w:rsidRPr="0063782F">
        <w:rPr>
          <w:rFonts w:ascii="Times New Roman" w:hAnsi="Times New Roman" w:cs="Times New Roman"/>
          <w:color w:val="000000"/>
          <w:sz w:val="22"/>
          <w:szCs w:val="22"/>
        </w:rPr>
        <w:t>. Подавая настоящую заявку на участие в аукционе, Претендент</w:t>
      </w:r>
      <w:r>
        <w:rPr>
          <w:rFonts w:ascii="Times New Roman" w:hAnsi="Times New Roman" w:cs="Times New Roman"/>
          <w:color w:val="000000"/>
          <w:sz w:val="22"/>
          <w:szCs w:val="22"/>
        </w:rPr>
        <w:t xml:space="preserve"> соглашается с тем, что проданное на  торгах имущество возврату не подлежит, ГУП ПО «ОГЭК» не несет ответственности за качество проданного имущества.</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0063782F" w:rsidRPr="0063782F">
        <w:rPr>
          <w:rFonts w:ascii="Times New Roman" w:hAnsi="Times New Roman" w:cs="Times New Roman"/>
          <w:color w:val="000000"/>
          <w:sz w:val="22"/>
          <w:szCs w:val="22"/>
        </w:rPr>
        <w:t xml:space="preserve">. </w:t>
      </w:r>
      <w:r w:rsidR="0063782F">
        <w:rPr>
          <w:rFonts w:ascii="Times New Roman" w:hAnsi="Times New Roman" w:cs="Times New Roman"/>
          <w:color w:val="000000"/>
          <w:sz w:val="22"/>
          <w:szCs w:val="22"/>
        </w:rPr>
        <w:t>В случае признания победителем аукциона</w:t>
      </w:r>
      <w:r w:rsidR="0063782F" w:rsidRPr="0063782F">
        <w:rPr>
          <w:rFonts w:ascii="Times New Roman" w:hAnsi="Times New Roman" w:cs="Times New Roman"/>
          <w:color w:val="000000"/>
          <w:sz w:val="22"/>
          <w:szCs w:val="22"/>
        </w:rPr>
        <w:t xml:space="preserve"> Претендент обязуется:</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подписать протокол об итогах аукциона;</w:t>
      </w:r>
    </w:p>
    <w:p w:rsidR="0063782F" w:rsidRPr="0063782F" w:rsidRDefault="0063782F" w:rsidP="0063782F">
      <w:pPr>
        <w:pStyle w:val="2"/>
        <w:ind w:firstLine="360"/>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предоставить документы, необходимые для заключения договора купли-продажи имущества в срок, указанный в </w:t>
      </w:r>
      <w:r>
        <w:rPr>
          <w:rFonts w:ascii="Times New Roman" w:hAnsi="Times New Roman" w:cs="Times New Roman"/>
          <w:color w:val="000000"/>
          <w:sz w:val="22"/>
          <w:szCs w:val="22"/>
        </w:rPr>
        <w:t>Извещении о проведен</w:t>
      </w:r>
      <w:proofErr w:type="gramStart"/>
      <w:r>
        <w:rPr>
          <w:rFonts w:ascii="Times New Roman" w:hAnsi="Times New Roman" w:cs="Times New Roman"/>
          <w:color w:val="000000"/>
          <w:sz w:val="22"/>
          <w:szCs w:val="22"/>
        </w:rPr>
        <w:t>ии ау</w:t>
      </w:r>
      <w:proofErr w:type="gramEnd"/>
      <w:r>
        <w:rPr>
          <w:rFonts w:ascii="Times New Roman" w:hAnsi="Times New Roman" w:cs="Times New Roman"/>
          <w:color w:val="000000"/>
          <w:sz w:val="22"/>
          <w:szCs w:val="22"/>
        </w:rPr>
        <w:t>кциона</w:t>
      </w:r>
      <w:r w:rsidRPr="0063782F">
        <w:rPr>
          <w:rFonts w:ascii="Times New Roman" w:hAnsi="Times New Roman" w:cs="Times New Roman"/>
          <w:color w:val="000000"/>
          <w:sz w:val="22"/>
          <w:szCs w:val="22"/>
        </w:rPr>
        <w:t>;</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заключить договор купли-продажи  имущества;</w:t>
      </w:r>
    </w:p>
    <w:p w:rsidR="0063782F" w:rsidRPr="0063782F" w:rsidRDefault="0063782F" w:rsidP="0063782F">
      <w:pPr>
        <w:pStyle w:val="2"/>
        <w:ind w:firstLine="36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 xml:space="preserve">- оплатить </w:t>
      </w:r>
      <w:proofErr w:type="gramStart"/>
      <w:r w:rsidRPr="0063782F">
        <w:rPr>
          <w:rFonts w:ascii="Times New Roman" w:hAnsi="Times New Roman" w:cs="Times New Roman"/>
          <w:color w:val="000000"/>
          <w:sz w:val="22"/>
          <w:szCs w:val="22"/>
        </w:rPr>
        <w:t>продаваемое</w:t>
      </w:r>
      <w:proofErr w:type="gramEnd"/>
      <w:r w:rsidRPr="0063782F">
        <w:rPr>
          <w:rFonts w:ascii="Times New Roman" w:hAnsi="Times New Roman" w:cs="Times New Roman"/>
          <w:color w:val="000000"/>
          <w:sz w:val="22"/>
          <w:szCs w:val="22"/>
        </w:rPr>
        <w:t xml:space="preserve"> на аукционе  имущества в срок, установленный договором купли-продажи  имущества.</w:t>
      </w:r>
    </w:p>
    <w:p w:rsidR="0063782F" w:rsidRPr="0063782F" w:rsidRDefault="0063782F" w:rsidP="0063782F">
      <w:pPr>
        <w:pStyle w:val="2"/>
        <w:ind w:firstLine="180"/>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В случае уклонения или отказа от исполнения перечисленных обязательств сумма внесенного задатка не возвращается.</w:t>
      </w:r>
    </w:p>
    <w:p w:rsidR="0063782F" w:rsidRPr="0063782F" w:rsidRDefault="001F00CF" w:rsidP="0063782F">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6</w:t>
      </w:r>
      <w:r w:rsidR="0063782F" w:rsidRPr="0063782F">
        <w:rPr>
          <w:rFonts w:ascii="Times New Roman" w:hAnsi="Times New Roman" w:cs="Times New Roman"/>
          <w:color w:val="000000"/>
          <w:sz w:val="22"/>
          <w:szCs w:val="22"/>
        </w:rPr>
        <w:t xml:space="preserve">. </w:t>
      </w:r>
      <w:proofErr w:type="gramStart"/>
      <w:r w:rsidR="0063782F" w:rsidRPr="0063782F">
        <w:rPr>
          <w:rFonts w:ascii="Times New Roman" w:hAnsi="Times New Roman" w:cs="Times New Roman"/>
          <w:color w:val="000000"/>
          <w:sz w:val="22"/>
          <w:szCs w:val="22"/>
        </w:rPr>
        <w:t>Претендент осведомлен о том, что Продавец/Организатор торгов не несет ответственности за ущерб, который может быть причинен Претенденту отменой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исполнительной власти решения (независимо от времени до начала проведения аукциона), а также в иных случаях, предусмотренных федеральным законодательством и иными нормативными</w:t>
      </w:r>
      <w:proofErr w:type="gramEnd"/>
      <w:r w:rsidR="0063782F" w:rsidRPr="0063782F">
        <w:rPr>
          <w:rFonts w:ascii="Times New Roman" w:hAnsi="Times New Roman" w:cs="Times New Roman"/>
          <w:color w:val="000000"/>
          <w:sz w:val="22"/>
          <w:szCs w:val="22"/>
        </w:rPr>
        <w:t xml:space="preserve"> правовыми актами.</w:t>
      </w:r>
    </w:p>
    <w:p w:rsidR="00A7094C" w:rsidRPr="00A7094C" w:rsidRDefault="001F00CF" w:rsidP="00A7094C">
      <w:pPr>
        <w:pStyle w:val="2"/>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63782F" w:rsidRPr="0063782F">
        <w:rPr>
          <w:rFonts w:ascii="Times New Roman" w:hAnsi="Times New Roman" w:cs="Times New Roman"/>
          <w:color w:val="000000"/>
          <w:sz w:val="22"/>
          <w:szCs w:val="22"/>
        </w:rPr>
        <w:t xml:space="preserve">. Претендент осведомлен о том, что он вправе отозвать настоящую заявку в порядке, указанном в </w:t>
      </w:r>
      <w:r w:rsidR="0063782F">
        <w:rPr>
          <w:rFonts w:ascii="Times New Roman" w:hAnsi="Times New Roman" w:cs="Times New Roman"/>
          <w:color w:val="000000"/>
          <w:sz w:val="22"/>
          <w:szCs w:val="22"/>
        </w:rPr>
        <w:t>Извещении о проведен</w:t>
      </w:r>
      <w:proofErr w:type="gramStart"/>
      <w:r w:rsidR="0063782F">
        <w:rPr>
          <w:rFonts w:ascii="Times New Roman" w:hAnsi="Times New Roman" w:cs="Times New Roman"/>
          <w:color w:val="000000"/>
          <w:sz w:val="22"/>
          <w:szCs w:val="22"/>
        </w:rPr>
        <w:t>ии ау</w:t>
      </w:r>
      <w:proofErr w:type="gramEnd"/>
      <w:r w:rsidR="0063782F">
        <w:rPr>
          <w:rFonts w:ascii="Times New Roman" w:hAnsi="Times New Roman" w:cs="Times New Roman"/>
          <w:color w:val="000000"/>
          <w:sz w:val="22"/>
          <w:szCs w:val="22"/>
        </w:rPr>
        <w:t>кциона</w:t>
      </w:r>
      <w:r w:rsidR="0063782F" w:rsidRPr="0063782F">
        <w:rPr>
          <w:rFonts w:ascii="Times New Roman" w:hAnsi="Times New Roman" w:cs="Times New Roman"/>
          <w:color w:val="000000"/>
          <w:sz w:val="22"/>
          <w:szCs w:val="22"/>
        </w:rPr>
        <w:t>, до окончания срока приема заявок, и что при этом сумма внесенного задатка возвращается Претенденту</w:t>
      </w:r>
      <w:r w:rsidR="00E51336">
        <w:rPr>
          <w:rFonts w:ascii="Times New Roman" w:hAnsi="Times New Roman" w:cs="Times New Roman"/>
          <w:color w:val="000000"/>
          <w:sz w:val="22"/>
          <w:szCs w:val="22"/>
        </w:rPr>
        <w:t>.</w:t>
      </w:r>
    </w:p>
    <w:p w:rsidR="006B0301" w:rsidRPr="001F00CF" w:rsidRDefault="001F00CF" w:rsidP="006B0301">
      <w:pPr>
        <w:autoSpaceDE w:val="0"/>
        <w:autoSpaceDN w:val="0"/>
        <w:adjustRightInd w:val="0"/>
        <w:jc w:val="both"/>
        <w:rPr>
          <w:rFonts w:ascii="Times New Roman" w:eastAsia="Times New Roman" w:hAnsi="Times New Roman" w:cs="Times New Roman"/>
          <w:lang w:eastAsia="ru-RU"/>
        </w:rPr>
      </w:pPr>
      <w:r w:rsidRPr="001F00CF">
        <w:rPr>
          <w:rFonts w:ascii="Times New Roman" w:hAnsi="Times New Roman" w:cs="Times New Roman"/>
          <w:color w:val="000000"/>
        </w:rPr>
        <w:t>8</w:t>
      </w:r>
      <w:r w:rsidR="006B0301" w:rsidRPr="001F00CF">
        <w:rPr>
          <w:rFonts w:ascii="Times New Roman" w:hAnsi="Times New Roman" w:cs="Times New Roman"/>
          <w:color w:val="000000"/>
        </w:rPr>
        <w:t>.</w:t>
      </w:r>
      <w:r w:rsidR="006B0301" w:rsidRPr="001F00CF">
        <w:rPr>
          <w:rFonts w:ascii="Times New Roman" w:eastAsia="Times New Roman" w:hAnsi="Times New Roman" w:cs="Times New Roman"/>
          <w:lang w:eastAsia="ru-RU"/>
        </w:rPr>
        <w:t xml:space="preserve"> Заявителем внесен задаток, что подтверждается прилагаемым к настоящей заявке платежным поручением (копией платежного поручения) № ____ от «____»________20__г. (данный пункт заполняется в случае, если внесение задатка предусмотрено аукционной документацией).</w:t>
      </w:r>
    </w:p>
    <w:p w:rsidR="006B0301" w:rsidRPr="006B0301" w:rsidRDefault="006B0301" w:rsidP="006B0301">
      <w:pPr>
        <w:autoSpaceDE w:val="0"/>
        <w:autoSpaceDN w:val="0"/>
        <w:adjustRightInd w:val="0"/>
        <w:spacing w:after="0" w:line="240" w:lineRule="auto"/>
        <w:jc w:val="both"/>
        <w:rPr>
          <w:rFonts w:ascii="Times New Roman" w:eastAsia="Times New Roman" w:hAnsi="Times New Roman" w:cs="Times New Roman"/>
          <w:lang w:eastAsia="ru-RU"/>
        </w:rPr>
      </w:pPr>
      <w:r w:rsidRPr="006B0301">
        <w:rPr>
          <w:rFonts w:ascii="Times New Roman" w:eastAsia="Times New Roman" w:hAnsi="Times New Roman" w:cs="Times New Roman"/>
          <w:lang w:eastAsia="ru-RU"/>
        </w:rPr>
        <w:t>Банковские реквизиты для возврата задатка: ___________________________________</w:t>
      </w:r>
      <w:r w:rsidR="00C72263">
        <w:rPr>
          <w:rFonts w:ascii="Times New Roman" w:eastAsia="Times New Roman" w:hAnsi="Times New Roman" w:cs="Times New Roman"/>
          <w:lang w:eastAsia="ru-RU"/>
        </w:rPr>
        <w:t>_______________</w:t>
      </w:r>
      <w:r w:rsidRPr="006B0301">
        <w:rPr>
          <w:rFonts w:ascii="Times New Roman" w:eastAsia="Times New Roman" w:hAnsi="Times New Roman" w:cs="Times New Roman"/>
          <w:lang w:eastAsia="ru-RU"/>
        </w:rPr>
        <w:t>____</w:t>
      </w:r>
    </w:p>
    <w:p w:rsidR="006B0301" w:rsidRPr="0063782F" w:rsidRDefault="006B0301" w:rsidP="006B0301">
      <w:pPr>
        <w:pStyle w:val="2"/>
        <w:jc w:val="both"/>
        <w:rPr>
          <w:rFonts w:ascii="Times New Roman" w:hAnsi="Times New Roman" w:cs="Times New Roman"/>
          <w:color w:val="000000"/>
          <w:sz w:val="22"/>
          <w:szCs w:val="22"/>
        </w:rPr>
      </w:pPr>
      <w:r w:rsidRPr="001F00CF">
        <w:rPr>
          <w:rFonts w:ascii="Times New Roman" w:hAnsi="Times New Roman" w:cs="Times New Roman"/>
          <w:sz w:val="22"/>
          <w:szCs w:val="22"/>
          <w:lang w:eastAsia="ru-RU"/>
        </w:rPr>
        <w:t>_________________________________________________________________________________________________________________________________________________________</w:t>
      </w:r>
      <w:r w:rsidR="00C72263">
        <w:rPr>
          <w:rFonts w:ascii="Times New Roman" w:hAnsi="Times New Roman" w:cs="Times New Roman"/>
          <w:sz w:val="22"/>
          <w:szCs w:val="22"/>
          <w:lang w:eastAsia="ru-RU"/>
        </w:rPr>
        <w:t>______________________________</w:t>
      </w:r>
      <w:r w:rsidRPr="001F00CF">
        <w:rPr>
          <w:rFonts w:ascii="Times New Roman" w:hAnsi="Times New Roman" w:cs="Times New Roman"/>
          <w:sz w:val="22"/>
          <w:szCs w:val="22"/>
          <w:lang w:eastAsia="ru-RU"/>
        </w:rPr>
        <w:t>_</w:t>
      </w:r>
    </w:p>
    <w:p w:rsidR="00E51336" w:rsidRDefault="00E51336" w:rsidP="0063782F">
      <w:pPr>
        <w:pStyle w:val="2"/>
        <w:jc w:val="both"/>
        <w:rPr>
          <w:rFonts w:ascii="Times New Roman" w:hAnsi="Times New Roman" w:cs="Times New Roman"/>
          <w:b/>
          <w:color w:val="000000"/>
          <w:sz w:val="22"/>
          <w:szCs w:val="22"/>
        </w:rPr>
      </w:pPr>
    </w:p>
    <w:p w:rsidR="00E51336" w:rsidRDefault="00E51336" w:rsidP="0063782F">
      <w:pPr>
        <w:pStyle w:val="2"/>
        <w:jc w:val="both"/>
        <w:rPr>
          <w:rFonts w:ascii="Times New Roman" w:hAnsi="Times New Roman" w:cs="Times New Roman"/>
          <w:b/>
          <w:color w:val="000000"/>
          <w:sz w:val="22"/>
          <w:szCs w:val="22"/>
        </w:rPr>
      </w:pP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Претендента</w:t>
      </w: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(полномочного представителя Претендента)</w:t>
      </w:r>
    </w:p>
    <w:tbl>
      <w:tblPr>
        <w:tblW w:w="0" w:type="auto"/>
        <w:tblInd w:w="85" w:type="dxa"/>
        <w:tblLayout w:type="fixed"/>
        <w:tblLook w:val="0000" w:firstRow="0" w:lastRow="0" w:firstColumn="0" w:lastColumn="0" w:noHBand="0" w:noVBand="0"/>
      </w:tblPr>
      <w:tblGrid>
        <w:gridCol w:w="3608"/>
        <w:gridCol w:w="285"/>
        <w:gridCol w:w="2400"/>
      </w:tblGrid>
      <w:tr w:rsidR="0063782F" w:rsidRPr="0063782F" w:rsidTr="0063782F">
        <w:tc>
          <w:tcPr>
            <w:tcW w:w="3608"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63782F">
        <w:tc>
          <w:tcPr>
            <w:tcW w:w="3608"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285"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400"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r w:rsidR="0063782F" w:rsidRPr="0063782F" w:rsidTr="0063782F">
        <w:tc>
          <w:tcPr>
            <w:tcW w:w="3608" w:type="dxa"/>
            <w:shd w:val="clear" w:color="auto" w:fill="auto"/>
          </w:tcPr>
          <w:p w:rsidR="0063782F" w:rsidRPr="0063782F" w:rsidRDefault="0063782F" w:rsidP="0063782F">
            <w:pPr>
              <w:pStyle w:val="2"/>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М.П.</w:t>
            </w:r>
          </w:p>
        </w:tc>
        <w:tc>
          <w:tcPr>
            <w:tcW w:w="285"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400"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Заявка принята Организатором аукциона</w:t>
      </w:r>
    </w:p>
    <w:tbl>
      <w:tblPr>
        <w:tblW w:w="0" w:type="auto"/>
        <w:tblInd w:w="115" w:type="dxa"/>
        <w:tblLayout w:type="fixed"/>
        <w:tblLook w:val="0000" w:firstRow="0" w:lastRow="0" w:firstColumn="0" w:lastColumn="0" w:noHBand="0" w:noVBand="0"/>
      </w:tblPr>
      <w:tblGrid>
        <w:gridCol w:w="6233"/>
      </w:tblGrid>
      <w:tr w:rsidR="0063782F" w:rsidRPr="0063782F" w:rsidTr="0063782F">
        <w:tc>
          <w:tcPr>
            <w:tcW w:w="6233" w:type="dxa"/>
            <w:tcBorders>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bottom w:val="single" w:sz="4" w:space="0" w:color="000000"/>
            </w:tcBorders>
            <w:shd w:val="clear" w:color="auto" w:fill="auto"/>
          </w:tcPr>
          <w:p w:rsidR="0063782F" w:rsidRPr="0063782F" w:rsidRDefault="0063782F" w:rsidP="0063782F">
            <w:pPr>
              <w:pStyle w:val="2"/>
              <w:snapToGrid w:val="0"/>
              <w:rPr>
                <w:rFonts w:ascii="Times New Roman" w:hAnsi="Times New Roman" w:cs="Times New Roman"/>
                <w:color w:val="000000"/>
                <w:sz w:val="22"/>
                <w:szCs w:val="22"/>
              </w:rPr>
            </w:pPr>
          </w:p>
        </w:tc>
      </w:tr>
      <w:tr w:rsidR="0063782F" w:rsidRPr="0063782F" w:rsidTr="0063782F">
        <w:tc>
          <w:tcPr>
            <w:tcW w:w="6233"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(полное наименование организатора  аукциона)</w:t>
            </w:r>
          </w:p>
        </w:tc>
      </w:tr>
    </w:tbl>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Время и дата принятия заявки:</w:t>
      </w:r>
    </w:p>
    <w:p w:rsid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_____ час</w:t>
      </w:r>
      <w:proofErr w:type="gramStart"/>
      <w:r w:rsidRPr="0063782F">
        <w:rPr>
          <w:rFonts w:ascii="Times New Roman" w:hAnsi="Times New Roman" w:cs="Times New Roman"/>
          <w:color w:val="000000"/>
          <w:sz w:val="22"/>
          <w:szCs w:val="22"/>
        </w:rPr>
        <w:t>.</w:t>
      </w:r>
      <w:proofErr w:type="gramEnd"/>
      <w:r w:rsidRPr="0063782F">
        <w:rPr>
          <w:rFonts w:ascii="Times New Roman" w:hAnsi="Times New Roman" w:cs="Times New Roman"/>
          <w:color w:val="000000"/>
          <w:sz w:val="22"/>
          <w:szCs w:val="22"/>
        </w:rPr>
        <w:t xml:space="preserve"> ______ </w:t>
      </w:r>
      <w:proofErr w:type="gramStart"/>
      <w:r w:rsidRPr="0063782F">
        <w:rPr>
          <w:rFonts w:ascii="Times New Roman" w:hAnsi="Times New Roman" w:cs="Times New Roman"/>
          <w:color w:val="000000"/>
          <w:sz w:val="22"/>
          <w:szCs w:val="22"/>
        </w:rPr>
        <w:t>м</w:t>
      </w:r>
      <w:proofErr w:type="gramEnd"/>
      <w:r w:rsidRPr="0063782F">
        <w:rPr>
          <w:rFonts w:ascii="Times New Roman" w:hAnsi="Times New Roman" w:cs="Times New Roman"/>
          <w:color w:val="000000"/>
          <w:sz w:val="22"/>
          <w:szCs w:val="22"/>
        </w:rPr>
        <w:t>ин. _______________________ 20__ года</w:t>
      </w:r>
    </w:p>
    <w:p w:rsidR="00DE1D7B" w:rsidRPr="0063782F" w:rsidRDefault="00DE1D7B" w:rsidP="0063782F">
      <w:pPr>
        <w:pStyle w:val="2"/>
        <w:jc w:val="both"/>
        <w:rPr>
          <w:rFonts w:ascii="Times New Roman" w:hAnsi="Times New Roman" w:cs="Times New Roman"/>
          <w:color w:val="000000"/>
          <w:sz w:val="22"/>
          <w:szCs w:val="22"/>
        </w:rPr>
      </w:pPr>
    </w:p>
    <w:p w:rsidR="0063782F" w:rsidRPr="0063782F" w:rsidRDefault="0063782F" w:rsidP="0063782F">
      <w:pPr>
        <w:pStyle w:val="2"/>
        <w:jc w:val="both"/>
        <w:rPr>
          <w:rFonts w:ascii="Times New Roman" w:hAnsi="Times New Roman" w:cs="Times New Roman"/>
          <w:color w:val="000000"/>
          <w:sz w:val="22"/>
          <w:szCs w:val="22"/>
        </w:rPr>
      </w:pPr>
      <w:r w:rsidRPr="0063782F">
        <w:rPr>
          <w:rFonts w:ascii="Times New Roman" w:hAnsi="Times New Roman" w:cs="Times New Roman"/>
          <w:color w:val="000000"/>
          <w:sz w:val="22"/>
          <w:szCs w:val="22"/>
        </w:rPr>
        <w:t>Регистрационный номер заявки: № __________</w:t>
      </w:r>
    </w:p>
    <w:p w:rsidR="0063782F" w:rsidRPr="0063782F" w:rsidRDefault="0063782F" w:rsidP="0063782F">
      <w:pPr>
        <w:pStyle w:val="2"/>
        <w:jc w:val="both"/>
        <w:rPr>
          <w:rFonts w:ascii="Times New Roman" w:hAnsi="Times New Roman" w:cs="Times New Roman"/>
          <w:b/>
          <w:color w:val="000000"/>
          <w:sz w:val="22"/>
          <w:szCs w:val="22"/>
        </w:rPr>
      </w:pPr>
      <w:r w:rsidRPr="0063782F">
        <w:rPr>
          <w:rFonts w:ascii="Times New Roman" w:hAnsi="Times New Roman" w:cs="Times New Roman"/>
          <w:b/>
          <w:color w:val="000000"/>
          <w:sz w:val="22"/>
          <w:szCs w:val="22"/>
        </w:rPr>
        <w:t>Подпись уполномоченного лица Организатора аукциона</w:t>
      </w:r>
    </w:p>
    <w:tbl>
      <w:tblPr>
        <w:tblW w:w="6989" w:type="dxa"/>
        <w:tblLayout w:type="fixed"/>
        <w:tblLook w:val="0000" w:firstRow="0" w:lastRow="0" w:firstColumn="0" w:lastColumn="0" w:noHBand="0" w:noVBand="0"/>
      </w:tblPr>
      <w:tblGrid>
        <w:gridCol w:w="4081"/>
        <w:gridCol w:w="306"/>
        <w:gridCol w:w="2602"/>
      </w:tblGrid>
      <w:tr w:rsidR="0063782F" w:rsidRPr="0063782F" w:rsidTr="004623A0">
        <w:trPr>
          <w:trHeight w:val="387"/>
        </w:trPr>
        <w:tc>
          <w:tcPr>
            <w:tcW w:w="4081"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306" w:type="dxa"/>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c>
          <w:tcPr>
            <w:tcW w:w="2602" w:type="dxa"/>
            <w:tcBorders>
              <w:bottom w:val="single" w:sz="4" w:space="0" w:color="000000"/>
            </w:tcBorders>
            <w:shd w:val="clear" w:color="auto" w:fill="auto"/>
          </w:tcPr>
          <w:p w:rsidR="0063782F" w:rsidRPr="0063782F" w:rsidRDefault="0063782F" w:rsidP="0063782F">
            <w:pPr>
              <w:pStyle w:val="2"/>
              <w:snapToGrid w:val="0"/>
              <w:jc w:val="both"/>
              <w:rPr>
                <w:rFonts w:ascii="Times New Roman" w:hAnsi="Times New Roman" w:cs="Times New Roman"/>
                <w:color w:val="000000"/>
                <w:sz w:val="22"/>
                <w:szCs w:val="22"/>
              </w:rPr>
            </w:pPr>
          </w:p>
        </w:tc>
      </w:tr>
      <w:tr w:rsidR="0063782F" w:rsidRPr="0063782F" w:rsidTr="004623A0">
        <w:trPr>
          <w:trHeight w:val="387"/>
        </w:trPr>
        <w:tc>
          <w:tcPr>
            <w:tcW w:w="4081"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(подпись)</w:t>
            </w:r>
          </w:p>
        </w:tc>
        <w:tc>
          <w:tcPr>
            <w:tcW w:w="306" w:type="dxa"/>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p>
        </w:tc>
        <w:tc>
          <w:tcPr>
            <w:tcW w:w="2602" w:type="dxa"/>
            <w:tcBorders>
              <w:top w:val="single" w:sz="4" w:space="0" w:color="000000"/>
            </w:tcBorders>
            <w:shd w:val="clear" w:color="auto" w:fill="auto"/>
          </w:tcPr>
          <w:p w:rsidR="0063782F" w:rsidRPr="0063782F" w:rsidRDefault="0063782F" w:rsidP="0063782F">
            <w:pPr>
              <w:pStyle w:val="2"/>
              <w:snapToGrid w:val="0"/>
              <w:jc w:val="center"/>
              <w:rPr>
                <w:rFonts w:ascii="Times New Roman" w:hAnsi="Times New Roman" w:cs="Times New Roman"/>
                <w:color w:val="000000"/>
                <w:sz w:val="22"/>
                <w:szCs w:val="22"/>
              </w:rPr>
            </w:pPr>
            <w:r w:rsidRPr="0063782F">
              <w:rPr>
                <w:rFonts w:ascii="Times New Roman" w:hAnsi="Times New Roman" w:cs="Times New Roman"/>
                <w:color w:val="000000"/>
                <w:sz w:val="22"/>
                <w:szCs w:val="22"/>
              </w:rPr>
              <w:t>(расшифровка подписи)</w:t>
            </w:r>
          </w:p>
        </w:tc>
      </w:tr>
    </w:tbl>
    <w:p w:rsidR="007A6579"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br w:type="page"/>
      </w:r>
    </w:p>
    <w:p w:rsidR="007A6579" w:rsidRPr="003833AF" w:rsidRDefault="003833AF"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lastRenderedPageBreak/>
        <w:t xml:space="preserve">3. </w:t>
      </w:r>
      <w:r w:rsidR="007A6579" w:rsidRPr="003833AF">
        <w:rPr>
          <w:rFonts w:ascii="Times New Roman" w:eastAsia="Times New Roman" w:hAnsi="Times New Roman" w:cs="Times New Roman"/>
          <w:b/>
          <w:bCs/>
          <w:u w:val="single"/>
          <w:lang w:eastAsia="ar-SA"/>
        </w:rPr>
        <w:t>СОГЛАСИЕ</w:t>
      </w:r>
    </w:p>
    <w:p w:rsidR="007A6579" w:rsidRPr="003833AF" w:rsidRDefault="007A6579" w:rsidP="007A6579">
      <w:pPr>
        <w:widowControl w:val="0"/>
        <w:suppressAutoHyphens/>
        <w:autoSpaceDE w:val="0"/>
        <w:spacing w:after="0" w:line="360" w:lineRule="exact"/>
        <w:ind w:firstLine="720"/>
        <w:jc w:val="center"/>
        <w:rPr>
          <w:rFonts w:ascii="Times New Roman" w:eastAsia="Times New Roman" w:hAnsi="Times New Roman" w:cs="Times New Roman"/>
          <w:b/>
          <w:bCs/>
          <w:u w:val="single"/>
          <w:lang w:eastAsia="ar-SA"/>
        </w:rPr>
      </w:pPr>
      <w:r w:rsidRPr="003833AF">
        <w:rPr>
          <w:rFonts w:ascii="Times New Roman" w:eastAsia="Times New Roman" w:hAnsi="Times New Roman" w:cs="Times New Roman"/>
          <w:b/>
          <w:bCs/>
          <w:u w:val="single"/>
          <w:lang w:eastAsia="ar-SA"/>
        </w:rPr>
        <w:t xml:space="preserve">на обработку персональных данных  </w:t>
      </w:r>
    </w:p>
    <w:p w:rsidR="007A6579" w:rsidRDefault="007A6579" w:rsidP="007A6579">
      <w:pPr>
        <w:widowControl w:val="0"/>
        <w:suppressAutoHyphens/>
        <w:autoSpaceDE w:val="0"/>
        <w:spacing w:after="0" w:line="360" w:lineRule="exact"/>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 </w:t>
      </w:r>
    </w:p>
    <w:p w:rsidR="007A6579" w:rsidRDefault="007A6579" w:rsidP="007A6579">
      <w:pPr>
        <w:widowControl w:val="0"/>
        <w:suppressAutoHyphens/>
        <w:autoSpaceDE w:val="0"/>
        <w:spacing w:after="0"/>
        <w:ind w:firstLine="720"/>
        <w:rPr>
          <w:rFonts w:ascii="Times New Roman" w:eastAsia="Times New Roman" w:hAnsi="Times New Roman" w:cs="Times New Roman"/>
          <w:bCs/>
          <w:lang w:eastAsia="ar-SA"/>
        </w:rPr>
      </w:pPr>
      <w:r>
        <w:rPr>
          <w:rFonts w:ascii="Times New Roman" w:eastAsia="Times New Roman" w:hAnsi="Times New Roman" w:cs="Times New Roman"/>
          <w:bCs/>
          <w:lang w:eastAsia="ar-SA"/>
        </w:rPr>
        <w:t>Я (далее - Субъект),____________________________________________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 xml:space="preserve">              (фамилия, имя, отчество)</w:t>
      </w:r>
    </w:p>
    <w:p w:rsidR="007A6579" w:rsidRDefault="007A6579" w:rsidP="007A6579">
      <w:pPr>
        <w:widowControl w:val="0"/>
        <w:suppressAutoHyphens/>
        <w:autoSpaceDE w:val="0"/>
        <w:spacing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документ, удостоверяющий личность паспорт серия _______</w:t>
      </w:r>
      <w:r w:rsidR="00C72263">
        <w:rPr>
          <w:rFonts w:ascii="Times New Roman" w:eastAsia="Times New Roman" w:hAnsi="Times New Roman" w:cs="Times New Roman"/>
          <w:bCs/>
          <w:lang w:eastAsia="ar-SA"/>
        </w:rPr>
        <w:t>_</w:t>
      </w:r>
      <w:r>
        <w:rPr>
          <w:rFonts w:ascii="Times New Roman" w:eastAsia="Times New Roman" w:hAnsi="Times New Roman" w:cs="Times New Roman"/>
          <w:bCs/>
          <w:lang w:eastAsia="ar-SA"/>
        </w:rPr>
        <w:t>_</w:t>
      </w:r>
      <w:r w:rsidR="00C72263">
        <w:rPr>
          <w:rFonts w:ascii="Times New Roman" w:eastAsia="Times New Roman" w:hAnsi="Times New Roman" w:cs="Times New Roman"/>
          <w:bCs/>
          <w:lang w:eastAsia="ar-SA"/>
        </w:rPr>
        <w:t>___</w:t>
      </w:r>
      <w:r>
        <w:rPr>
          <w:rFonts w:ascii="Times New Roman" w:eastAsia="Times New Roman" w:hAnsi="Times New Roman" w:cs="Times New Roman"/>
          <w:bCs/>
          <w:lang w:eastAsia="ar-SA"/>
        </w:rPr>
        <w:t xml:space="preserve">__ №_____________, </w:t>
      </w:r>
    </w:p>
    <w:p w:rsidR="00C72263" w:rsidRDefault="00C72263" w:rsidP="007A6579">
      <w:pPr>
        <w:widowControl w:val="0"/>
        <w:suppressAutoHyphens/>
        <w:autoSpaceDE w:val="0"/>
        <w:spacing w:after="0"/>
        <w:jc w:val="both"/>
        <w:rPr>
          <w:rFonts w:ascii="Times New Roman" w:eastAsia="Times New Roman" w:hAnsi="Times New Roman" w:cs="Times New Roman"/>
          <w:bCs/>
          <w:i/>
          <w:lang w:eastAsia="ar-SA"/>
        </w:rPr>
      </w:pP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выдан _______________________________________</w:t>
      </w:r>
      <w:r w:rsidR="00C72263">
        <w:rPr>
          <w:rFonts w:ascii="Times New Roman" w:eastAsia="Times New Roman" w:hAnsi="Times New Roman" w:cs="Times New Roman"/>
          <w:bCs/>
          <w:lang w:eastAsia="ar-SA"/>
        </w:rPr>
        <w:t>_______________</w:t>
      </w:r>
      <w:r>
        <w:rPr>
          <w:rFonts w:ascii="Times New Roman" w:eastAsia="Times New Roman" w:hAnsi="Times New Roman" w:cs="Times New Roman"/>
          <w:bCs/>
          <w:lang w:eastAsia="ar-SA"/>
        </w:rPr>
        <w:t>________________________________,</w:t>
      </w:r>
    </w:p>
    <w:p w:rsidR="007A6579" w:rsidRDefault="007A6579" w:rsidP="007A6579">
      <w:pPr>
        <w:widowControl w:val="0"/>
        <w:suppressAutoHyphens/>
        <w:autoSpaceDE w:val="0"/>
        <w:spacing w:after="0"/>
        <w:ind w:firstLine="72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(кем и когда)</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Зарегистрированный (</w:t>
      </w:r>
      <w:proofErr w:type="spellStart"/>
      <w:r>
        <w:rPr>
          <w:rFonts w:ascii="Times New Roman" w:eastAsia="Times New Roman" w:hAnsi="Times New Roman" w:cs="Times New Roman"/>
          <w:bCs/>
          <w:lang w:eastAsia="ar-SA"/>
        </w:rPr>
        <w:t>ая</w:t>
      </w:r>
      <w:proofErr w:type="spellEnd"/>
      <w:proofErr w:type="gramStart"/>
      <w:r>
        <w:rPr>
          <w:rFonts w:ascii="Times New Roman" w:eastAsia="Times New Roman" w:hAnsi="Times New Roman" w:cs="Times New Roman"/>
          <w:bCs/>
          <w:lang w:eastAsia="ar-SA"/>
        </w:rPr>
        <w:t>)п</w:t>
      </w:r>
      <w:proofErr w:type="gramEnd"/>
      <w:r>
        <w:rPr>
          <w:rFonts w:ascii="Times New Roman" w:eastAsia="Times New Roman" w:hAnsi="Times New Roman" w:cs="Times New Roman"/>
          <w:bCs/>
          <w:lang w:eastAsia="ar-SA"/>
        </w:rPr>
        <w:t>о адресу:________________________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_______________________,</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даю свое согласие </w:t>
      </w:r>
      <w:r>
        <w:rPr>
          <w:rFonts w:ascii="Times New Roman" w:eastAsia="Times New Roman" w:hAnsi="Times New Roman" w:cs="Times New Roman"/>
          <w:lang w:eastAsia="ar-SA"/>
        </w:rPr>
        <w:t xml:space="preserve">государственному унитарному предприятию Пензенской области «Областная газоэнергетическая компания» </w:t>
      </w:r>
      <w:r>
        <w:rPr>
          <w:rFonts w:ascii="Times New Roman" w:eastAsia="Times New Roman" w:hAnsi="Times New Roman" w:cs="Times New Roman"/>
          <w:bCs/>
          <w:lang w:eastAsia="ar-SA"/>
        </w:rPr>
        <w:t xml:space="preserve">(далее - Оператор), ОГРН 1025801087641, ИНН 5820000470, зарегистрированному по адресу: РФ, город Пенза, улица Новый Кавказ, дом 4, на обработку своих персональных данных (далее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на следующих условиях:</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 Оператор осуществляет обработку персональных данных (далее -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Субъекта исключительно в целях:</w:t>
      </w:r>
    </w:p>
    <w:p w:rsidR="007A6579" w:rsidRDefault="007A6579" w:rsidP="007A6579">
      <w:pPr>
        <w:widowControl w:val="0"/>
        <w:numPr>
          <w:ilvl w:val="0"/>
          <w:numId w:val="7"/>
        </w:numPr>
        <w:tabs>
          <w:tab w:val="left" w:pos="1004"/>
        </w:tabs>
        <w:suppressAutoHyphens/>
        <w:autoSpaceDE w:val="0"/>
        <w:spacing w:after="0" w:line="240" w:lineRule="auto"/>
        <w:ind w:firstLine="36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обеспечения участия Субъекта в аукционе _______________________________________</w:t>
      </w:r>
      <w:r w:rsidR="00C72263">
        <w:rPr>
          <w:rFonts w:ascii="Times New Roman" w:eastAsia="Times New Roman" w:hAnsi="Times New Roman" w:cs="Times New Roman"/>
          <w:bCs/>
          <w:lang w:eastAsia="ar-SA"/>
        </w:rPr>
        <w:t>______________</w:t>
      </w:r>
      <w:r>
        <w:rPr>
          <w:rFonts w:ascii="Times New Roman" w:eastAsia="Times New Roman" w:hAnsi="Times New Roman" w:cs="Times New Roman"/>
          <w:bCs/>
          <w:lang w:eastAsia="ar-SA"/>
        </w:rPr>
        <w:t xml:space="preserve">_______________________________________ (указать наименование аукциона), заключения и исполнения договора </w:t>
      </w:r>
      <w:r w:rsidR="00214CF2">
        <w:rPr>
          <w:rFonts w:ascii="Times New Roman" w:eastAsia="Times New Roman" w:hAnsi="Times New Roman" w:cs="Times New Roman"/>
          <w:bCs/>
          <w:lang w:eastAsia="ar-SA"/>
        </w:rPr>
        <w:t>купли-продажи</w:t>
      </w:r>
      <w:r>
        <w:rPr>
          <w:rFonts w:ascii="Times New Roman" w:eastAsia="Times New Roman" w:hAnsi="Times New Roman" w:cs="Times New Roman"/>
          <w:bCs/>
          <w:lang w:eastAsia="ar-SA"/>
        </w:rPr>
        <w:t xml:space="preserve"> по его итогам.</w:t>
      </w:r>
    </w:p>
    <w:p w:rsidR="007A6579" w:rsidRDefault="007A6579" w:rsidP="007A6579">
      <w:pPr>
        <w:widowControl w:val="0"/>
        <w:tabs>
          <w:tab w:val="left" w:pos="142"/>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2. Перечень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w:t>
      </w:r>
      <w:proofErr w:type="gramStart"/>
      <w:r>
        <w:rPr>
          <w:rFonts w:ascii="Times New Roman" w:eastAsia="Times New Roman" w:hAnsi="Times New Roman" w:cs="Times New Roman"/>
          <w:bCs/>
          <w:lang w:eastAsia="ar-SA"/>
        </w:rPr>
        <w:t>передаваемых</w:t>
      </w:r>
      <w:proofErr w:type="gramEnd"/>
      <w:r>
        <w:rPr>
          <w:rFonts w:ascii="Times New Roman" w:eastAsia="Times New Roman" w:hAnsi="Times New Roman" w:cs="Times New Roman"/>
          <w:bCs/>
          <w:lang w:eastAsia="ar-SA"/>
        </w:rPr>
        <w:t xml:space="preserve"> Оператору на обработку:</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фамилия, имя, отчество;</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контактный телефон;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год, месяц, дата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место рождения;</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семейное положение;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номер расчетного счета, включающий наименование банка;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паспортные данные (номер, серия, кем и когда выдан).</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3. Способом обработки является смешанная обработка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автоматизированным и неавтоматизированным способами с передачей полученной информации по внутренней сети юридического лица строго определенными сотрудниками Оператора.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4. Субъект дает свое согласие на обработку Оператором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то есть на совершение, в том числе, следующих действий: </w:t>
      </w:r>
    </w:p>
    <w:p w:rsidR="007A6579" w:rsidRPr="003833AF" w:rsidRDefault="007A6579" w:rsidP="003833AF">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обработку (включая сбор, систематизацию, накопление, хранение, уточнение </w:t>
      </w:r>
      <w:r w:rsidRPr="003833AF">
        <w:rPr>
          <w:rFonts w:ascii="Times New Roman" w:eastAsia="Times New Roman" w:hAnsi="Times New Roman" w:cs="Times New Roman"/>
          <w:bCs/>
          <w:lang w:eastAsia="ar-SA"/>
        </w:rPr>
        <w:t xml:space="preserve">(обновление, изменение), использование, обезличивание и блокирование </w:t>
      </w:r>
      <w:proofErr w:type="spellStart"/>
      <w:r w:rsidRPr="003833AF">
        <w:rPr>
          <w:rFonts w:ascii="Times New Roman" w:eastAsia="Times New Roman" w:hAnsi="Times New Roman" w:cs="Times New Roman"/>
          <w:bCs/>
          <w:lang w:eastAsia="ar-SA"/>
        </w:rPr>
        <w:t>ПДн</w:t>
      </w:r>
      <w:proofErr w:type="spellEnd"/>
      <w:r w:rsidRPr="003833AF">
        <w:rPr>
          <w:rFonts w:ascii="Times New Roman" w:eastAsia="Times New Roman" w:hAnsi="Times New Roman" w:cs="Times New Roman"/>
          <w:bCs/>
          <w:lang w:eastAsia="ar-SA"/>
        </w:rPr>
        <w:t>; При этом, общее описание вышеуказанных способов обработки данных приведено в Федеральном законе № 152-ФЗ от 27.07.2006 г. «О персональных данных»;</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передачу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третьим лицам, включая налоговые органы, органы статистики, Пенсионный фонд и его отделения, страховые организации, органы социального страхования, военкоматы, а также в случаях, установленных нормативными правовыми актами государственных органов и законодательством.</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5. Субъект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вправе:</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получать сведения об Операторе, о месте его нахождения, о налич</w:t>
      </w:r>
      <w:proofErr w:type="gramStart"/>
      <w:r>
        <w:rPr>
          <w:rFonts w:ascii="Times New Roman" w:eastAsia="Times New Roman" w:hAnsi="Times New Roman" w:cs="Times New Roman"/>
          <w:bCs/>
          <w:lang w:eastAsia="ar-SA"/>
        </w:rPr>
        <w:t>ии у о</w:t>
      </w:r>
      <w:proofErr w:type="gramEnd"/>
      <w:r>
        <w:rPr>
          <w:rFonts w:ascii="Times New Roman" w:eastAsia="Times New Roman" w:hAnsi="Times New Roman" w:cs="Times New Roman"/>
          <w:bCs/>
          <w:lang w:eastAsia="ar-SA"/>
        </w:rPr>
        <w:t xml:space="preserve">ператора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относящихся к соответствующему субъекту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а также на ознакомление с такими персональными данными, за исключением случаев, указанных в Федеральном законе № 152-ФЗ, путем обращения либо направления запроса. Запрос должен содержать номер основного документа, удостоверяющего личность субъекта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или его законного представителя, сведения о дате выдачи указанного документа и выдавшем его органе и собственноручную подпись Субъекта или его законного представителя. </w:t>
      </w:r>
    </w:p>
    <w:p w:rsidR="007A6579" w:rsidRDefault="007A6579" w:rsidP="007A6579">
      <w:pPr>
        <w:widowControl w:val="0"/>
        <w:tabs>
          <w:tab w:val="left" w:pos="1080"/>
        </w:tabs>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Запрос может быть направлен в следующих формах:</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lastRenderedPageBreak/>
        <w:t>а)</w:t>
      </w:r>
      <w:r>
        <w:rPr>
          <w:rFonts w:ascii="Times New Roman" w:eastAsia="Times New Roman" w:hAnsi="Times New Roman" w:cs="Times New Roman"/>
          <w:bCs/>
          <w:lang w:eastAsia="ar-SA"/>
        </w:rPr>
        <w:tab/>
        <w:t>в письменном виде по адресу Оператора;</w:t>
      </w:r>
    </w:p>
    <w:p w:rsidR="007A6579" w:rsidRDefault="007A6579" w:rsidP="007A6579">
      <w:pPr>
        <w:widowControl w:val="0"/>
        <w:tabs>
          <w:tab w:val="left" w:pos="710"/>
        </w:tabs>
        <w:suppressAutoHyphens/>
        <w:autoSpaceDE w:val="0"/>
        <w:spacing w:after="0"/>
        <w:ind w:left="426"/>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б)</w:t>
      </w:r>
      <w:r>
        <w:rPr>
          <w:rFonts w:ascii="Times New Roman" w:eastAsia="Times New Roman" w:hAnsi="Times New Roman" w:cs="Times New Roman"/>
          <w:bCs/>
          <w:lang w:eastAsia="ar-SA"/>
        </w:rPr>
        <w:tab/>
        <w:t xml:space="preserve">в электронной форме и </w:t>
      </w:r>
      <w:proofErr w:type="gramStart"/>
      <w:r>
        <w:rPr>
          <w:rFonts w:ascii="Times New Roman" w:eastAsia="Times New Roman" w:hAnsi="Times New Roman" w:cs="Times New Roman"/>
          <w:bCs/>
          <w:lang w:eastAsia="ar-SA"/>
        </w:rPr>
        <w:t>подписан</w:t>
      </w:r>
      <w:proofErr w:type="gramEnd"/>
      <w:r>
        <w:rPr>
          <w:rFonts w:ascii="Times New Roman" w:eastAsia="Times New Roman" w:hAnsi="Times New Roman" w:cs="Times New Roman"/>
          <w:bCs/>
          <w:lang w:eastAsia="ar-SA"/>
        </w:rPr>
        <w:t xml:space="preserve"> электронной подписью в соответствии с законодательством Российской Федерации.</w:t>
      </w:r>
    </w:p>
    <w:p w:rsidR="007A6579" w:rsidRDefault="007A6579" w:rsidP="007A6579">
      <w:pPr>
        <w:widowControl w:val="0"/>
        <w:numPr>
          <w:ilvl w:val="0"/>
          <w:numId w:val="8"/>
        </w:numPr>
        <w:tabs>
          <w:tab w:val="left" w:pos="1004"/>
        </w:tabs>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требовать от Оператора уточнения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их блокирования или уничтожения в случае, если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6. Настоящим Субъект подтверждает свое согласие на включение в общедоступные источники (сайт </w:t>
      </w:r>
      <w:proofErr w:type="spellStart"/>
      <w:r>
        <w:rPr>
          <w:rFonts w:ascii="Times New Roman" w:eastAsia="Times New Roman" w:hAnsi="Times New Roman" w:cs="Times New Roman"/>
          <w:bCs/>
          <w:lang w:val="en-US" w:eastAsia="ar-SA"/>
        </w:rPr>
        <w:t>torgi</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gov</w:t>
      </w:r>
      <w:proofErr w:type="spellEnd"/>
      <w:r>
        <w:rPr>
          <w:rFonts w:ascii="Times New Roman" w:eastAsia="Times New Roman" w:hAnsi="Times New Roman" w:cs="Times New Roman"/>
          <w:bCs/>
          <w:lang w:eastAsia="ar-SA"/>
        </w:rPr>
        <w:t>.</w:t>
      </w:r>
      <w:proofErr w:type="spellStart"/>
      <w:r>
        <w:rPr>
          <w:rFonts w:ascii="Times New Roman" w:eastAsia="Times New Roman" w:hAnsi="Times New Roman" w:cs="Times New Roman"/>
          <w:bCs/>
          <w:lang w:val="en-US" w:eastAsia="ar-SA"/>
        </w:rPr>
        <w:t>ru</w:t>
      </w:r>
      <w:proofErr w:type="spellEnd"/>
      <w:r>
        <w:rPr>
          <w:rFonts w:ascii="Times New Roman" w:eastAsia="Times New Roman" w:hAnsi="Times New Roman" w:cs="Times New Roman"/>
          <w:bCs/>
          <w:lang w:eastAsia="ar-SA"/>
        </w:rPr>
        <w:t xml:space="preserve"> и сайт ГУП ПО «ОГЭК») </w:t>
      </w:r>
      <w:proofErr w:type="gramStart"/>
      <w:r>
        <w:rPr>
          <w:rFonts w:ascii="Times New Roman" w:eastAsia="Times New Roman" w:hAnsi="Times New Roman" w:cs="Times New Roman"/>
          <w:bCs/>
          <w:lang w:eastAsia="ar-SA"/>
        </w:rPr>
        <w:t>следующих</w:t>
      </w:r>
      <w:proofErr w:type="gramEnd"/>
      <w:r>
        <w:rPr>
          <w:rFonts w:ascii="Times New Roman" w:eastAsia="Times New Roman" w:hAnsi="Times New Roman" w:cs="Times New Roman"/>
          <w:bCs/>
          <w:lang w:eastAsia="ar-SA"/>
        </w:rPr>
        <w:t xml:space="preserve">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фамилия, имя, отчество; </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e-</w:t>
      </w:r>
      <w:proofErr w:type="spellStart"/>
      <w:r>
        <w:rPr>
          <w:rFonts w:ascii="Times New Roman" w:eastAsia="Times New Roman" w:hAnsi="Times New Roman" w:cs="Times New Roman"/>
          <w:bCs/>
          <w:lang w:eastAsia="ar-SA"/>
        </w:rPr>
        <w:t>mail</w:t>
      </w:r>
      <w:proofErr w:type="spellEnd"/>
      <w:r>
        <w:rPr>
          <w:rFonts w:ascii="Times New Roman" w:eastAsia="Times New Roman" w:hAnsi="Times New Roman" w:cs="Times New Roman"/>
          <w:bCs/>
          <w:lang w:eastAsia="ar-SA"/>
        </w:rPr>
        <w:t>;</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адрес местожительства и регистрации;</w:t>
      </w:r>
    </w:p>
    <w:p w:rsidR="007A6579" w:rsidRDefault="007A6579" w:rsidP="007A6579">
      <w:pPr>
        <w:widowControl w:val="0"/>
        <w:numPr>
          <w:ilvl w:val="0"/>
          <w:numId w:val="8"/>
        </w:numPr>
        <w:suppressAutoHyphens/>
        <w:autoSpaceDE w:val="0"/>
        <w:spacing w:after="0" w:line="240" w:lineRule="auto"/>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ИНН.</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7. Настоящее согласие действует бессрочно.</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8. Настоящее согласие может быть отозвано письменным заявлением Субъекта в любой момент. В случае отзыва Субъектом согласия на обработку своих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прекратить обработку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(за исключением случаев, предусмотренных законодательством) и уничтожить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в срок, не превышающий трех рабочих дней </w:t>
      </w:r>
      <w:proofErr w:type="gramStart"/>
      <w:r>
        <w:rPr>
          <w:rFonts w:ascii="Times New Roman" w:eastAsia="Times New Roman" w:hAnsi="Times New Roman" w:cs="Times New Roman"/>
          <w:bCs/>
          <w:lang w:eastAsia="ar-SA"/>
        </w:rPr>
        <w:t>с даты поступления</w:t>
      </w:r>
      <w:proofErr w:type="gramEnd"/>
      <w:r>
        <w:rPr>
          <w:rFonts w:ascii="Times New Roman" w:eastAsia="Times New Roman" w:hAnsi="Times New Roman" w:cs="Times New Roman"/>
          <w:bCs/>
          <w:lang w:eastAsia="ar-SA"/>
        </w:rPr>
        <w:t xml:space="preserve"> указанного отзыва, если иное не предусмотрено соглашением между Оператором и Субъектом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Об уничтожении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Оператор обязан уведомить Субъекта.</w:t>
      </w:r>
    </w:p>
    <w:p w:rsidR="007A6579" w:rsidRDefault="007A6579" w:rsidP="007A6579">
      <w:pPr>
        <w:widowControl w:val="0"/>
        <w:tabs>
          <w:tab w:val="left" w:pos="1080"/>
        </w:tabs>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9.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Субъекта подлежат уничтожению по достижении целей обработки или в случае утраты необходимости в их достижении.</w:t>
      </w:r>
    </w:p>
    <w:p w:rsidR="007A6579" w:rsidRDefault="007A6579" w:rsidP="007A6579">
      <w:pPr>
        <w:widowControl w:val="0"/>
        <w:suppressAutoHyphens/>
        <w:autoSpaceDE w:val="0"/>
        <w:spacing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10. Данный документ составлен    ___._____.________.</w:t>
      </w:r>
    </w:p>
    <w:p w:rsidR="007A6579" w:rsidRDefault="007A6579" w:rsidP="007A6579">
      <w:pPr>
        <w:widowControl w:val="0"/>
        <w:suppressAutoHyphens/>
        <w:autoSpaceDE w:val="0"/>
        <w:spacing w:after="0"/>
        <w:ind w:firstLine="72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Подтверждаю, что </w:t>
      </w:r>
      <w:proofErr w:type="gramStart"/>
      <w:r>
        <w:rPr>
          <w:rFonts w:ascii="Times New Roman" w:eastAsia="Times New Roman" w:hAnsi="Times New Roman" w:cs="Times New Roman"/>
          <w:bCs/>
          <w:lang w:eastAsia="ar-SA"/>
        </w:rPr>
        <w:t>ознакомлен</w:t>
      </w:r>
      <w:proofErr w:type="gramEnd"/>
      <w:r>
        <w:rPr>
          <w:rFonts w:ascii="Times New Roman" w:eastAsia="Times New Roman" w:hAnsi="Times New Roman" w:cs="Times New Roman"/>
          <w:bCs/>
          <w:lang w:eastAsia="ar-SA"/>
        </w:rPr>
        <w:t xml:space="preserve"> (а) с положениями Федерального закона от 27.07.2006 № 152-ФЗ «О Персональных данных», права и обязанности в области защиты </w:t>
      </w:r>
      <w:proofErr w:type="spellStart"/>
      <w:r>
        <w:rPr>
          <w:rFonts w:ascii="Times New Roman" w:eastAsia="Times New Roman" w:hAnsi="Times New Roman" w:cs="Times New Roman"/>
          <w:bCs/>
          <w:lang w:eastAsia="ar-SA"/>
        </w:rPr>
        <w:t>ПДн</w:t>
      </w:r>
      <w:proofErr w:type="spellEnd"/>
      <w:r>
        <w:rPr>
          <w:rFonts w:ascii="Times New Roman" w:eastAsia="Times New Roman" w:hAnsi="Times New Roman" w:cs="Times New Roman"/>
          <w:bCs/>
          <w:lang w:eastAsia="ar-SA"/>
        </w:rPr>
        <w:t xml:space="preserve"> мне разъяснены.</w:t>
      </w:r>
    </w:p>
    <w:tbl>
      <w:tblPr>
        <w:tblW w:w="0" w:type="auto"/>
        <w:tblLayout w:type="fixed"/>
        <w:tblLook w:val="04A0" w:firstRow="1" w:lastRow="0" w:firstColumn="1" w:lastColumn="0" w:noHBand="0" w:noVBand="1"/>
      </w:tblPr>
      <w:tblGrid>
        <w:gridCol w:w="2860"/>
        <w:gridCol w:w="3080"/>
        <w:gridCol w:w="3631"/>
      </w:tblGrid>
      <w:tr w:rsidR="007A6579" w:rsidTr="00C72263">
        <w:tc>
          <w:tcPr>
            <w:tcW w:w="286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 _________20___  г.</w:t>
            </w:r>
          </w:p>
        </w:tc>
        <w:tc>
          <w:tcPr>
            <w:tcW w:w="3080" w:type="dxa"/>
            <w:hideMark/>
          </w:tcPr>
          <w:p w:rsidR="007A6579" w:rsidRDefault="007A6579" w:rsidP="00C72263">
            <w:pPr>
              <w:widowControl w:val="0"/>
              <w:suppressAutoHyphens/>
              <w:autoSpaceDE w:val="0"/>
              <w:snapToGrid w:val="0"/>
              <w:spacing w:before="240" w:after="0"/>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w:t>
            </w:r>
          </w:p>
        </w:tc>
        <w:tc>
          <w:tcPr>
            <w:tcW w:w="3631" w:type="dxa"/>
            <w:hideMark/>
          </w:tcPr>
          <w:p w:rsidR="007A6579" w:rsidRDefault="007A6579" w:rsidP="00C72263">
            <w:pPr>
              <w:widowControl w:val="0"/>
              <w:suppressAutoHyphens/>
              <w:autoSpaceDE w:val="0"/>
              <w:snapToGrid w:val="0"/>
              <w:spacing w:before="240" w:after="0"/>
              <w:rPr>
                <w:rFonts w:ascii="Times New Roman" w:eastAsia="Times New Roman" w:hAnsi="Times New Roman" w:cs="Times New Roman"/>
                <w:bCs/>
                <w:lang w:eastAsia="ar-SA"/>
              </w:rPr>
            </w:pPr>
            <w:r>
              <w:rPr>
                <w:rFonts w:ascii="Times New Roman" w:eastAsia="Times New Roman" w:hAnsi="Times New Roman" w:cs="Times New Roman"/>
                <w:bCs/>
                <w:lang w:eastAsia="ar-SA"/>
              </w:rPr>
              <w:t>______________________</w:t>
            </w:r>
          </w:p>
        </w:tc>
      </w:tr>
      <w:tr w:rsidR="007A6579" w:rsidTr="00C72263">
        <w:tc>
          <w:tcPr>
            <w:tcW w:w="2860" w:type="dxa"/>
            <w:hideMark/>
          </w:tcPr>
          <w:p w:rsidR="007A6579" w:rsidRDefault="007A6579" w:rsidP="00C72263">
            <w:pPr>
              <w:widowControl w:val="0"/>
              <w:suppressAutoHyphens/>
              <w:autoSpaceDE w:val="0"/>
              <w:snapToGrid w:val="0"/>
              <w:spacing w:after="0"/>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Дата</w:t>
            </w:r>
          </w:p>
        </w:tc>
        <w:tc>
          <w:tcPr>
            <w:tcW w:w="3080" w:type="dxa"/>
            <w:hideMark/>
          </w:tcPr>
          <w:p w:rsidR="007A6579" w:rsidRDefault="007A6579" w:rsidP="00C72263">
            <w:pPr>
              <w:widowControl w:val="0"/>
              <w:suppressAutoHyphens/>
              <w:autoSpaceDE w:val="0"/>
              <w:snapToGrid w:val="0"/>
              <w:spacing w:after="0"/>
              <w:ind w:firstLine="41"/>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Подпись</w:t>
            </w:r>
          </w:p>
        </w:tc>
        <w:tc>
          <w:tcPr>
            <w:tcW w:w="3631" w:type="dxa"/>
            <w:hideMark/>
          </w:tcPr>
          <w:p w:rsidR="007A6579" w:rsidRDefault="007A6579" w:rsidP="00C72263">
            <w:pPr>
              <w:widowControl w:val="0"/>
              <w:suppressAutoHyphens/>
              <w:autoSpaceDE w:val="0"/>
              <w:snapToGrid w:val="0"/>
              <w:spacing w:after="0"/>
              <w:ind w:hanging="86"/>
              <w:jc w:val="center"/>
              <w:rPr>
                <w:rFonts w:ascii="Times New Roman" w:eastAsia="Times New Roman" w:hAnsi="Times New Roman" w:cs="Times New Roman"/>
                <w:bCs/>
                <w:i/>
                <w:lang w:eastAsia="ar-SA"/>
              </w:rPr>
            </w:pPr>
            <w:r>
              <w:rPr>
                <w:rFonts w:ascii="Times New Roman" w:eastAsia="Times New Roman" w:hAnsi="Times New Roman" w:cs="Times New Roman"/>
                <w:bCs/>
                <w:i/>
                <w:lang w:eastAsia="ar-SA"/>
              </w:rPr>
              <w:t>ФИО</w:t>
            </w:r>
          </w:p>
        </w:tc>
      </w:tr>
    </w:tbl>
    <w:p w:rsidR="007A6579" w:rsidRDefault="007A6579" w:rsidP="007A6579">
      <w:pPr>
        <w:spacing w:before="100" w:beforeAutospacing="1" w:after="100" w:afterAutospacing="1"/>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7A6579" w:rsidRDefault="007A6579" w:rsidP="004074B4">
      <w:pPr>
        <w:spacing w:after="0"/>
        <w:jc w:val="center"/>
        <w:rPr>
          <w:rStyle w:val="21"/>
          <w:rFonts w:ascii="Times New Roman" w:hAnsi="Times New Roman" w:cs="Times New Roman"/>
          <w:i w:val="0"/>
          <w:color w:val="000000"/>
          <w:sz w:val="24"/>
          <w:u w:val="single"/>
        </w:rPr>
      </w:pPr>
    </w:p>
    <w:p w:rsidR="0063782F" w:rsidRPr="0063782F" w:rsidRDefault="003833AF" w:rsidP="004074B4">
      <w:pPr>
        <w:spacing w:after="0"/>
        <w:jc w:val="center"/>
        <w:rPr>
          <w:rStyle w:val="21"/>
          <w:rFonts w:ascii="Times New Roman" w:hAnsi="Times New Roman" w:cs="Times New Roman"/>
          <w:i w:val="0"/>
          <w:color w:val="000000"/>
          <w:sz w:val="24"/>
          <w:u w:val="single"/>
        </w:rPr>
      </w:pPr>
      <w:r>
        <w:rPr>
          <w:rStyle w:val="21"/>
          <w:rFonts w:ascii="Times New Roman" w:hAnsi="Times New Roman" w:cs="Times New Roman"/>
          <w:i w:val="0"/>
          <w:color w:val="000000"/>
          <w:sz w:val="24"/>
          <w:u w:val="single"/>
        </w:rPr>
        <w:lastRenderedPageBreak/>
        <w:t>4</w:t>
      </w:r>
      <w:r w:rsidR="0063782F" w:rsidRPr="0063782F">
        <w:rPr>
          <w:rStyle w:val="21"/>
          <w:rFonts w:ascii="Times New Roman" w:hAnsi="Times New Roman" w:cs="Times New Roman"/>
          <w:i w:val="0"/>
          <w:color w:val="000000"/>
          <w:sz w:val="24"/>
          <w:u w:val="single"/>
        </w:rPr>
        <w:t>.  ПРИМЕРНАЯ ФОРМА ДОВЕРЕННОСТИ ПРЕДСТАВИТЕЛЯ</w:t>
      </w:r>
    </w:p>
    <w:p w:rsidR="0063782F" w:rsidRPr="0063782F" w:rsidRDefault="0063782F" w:rsidP="004074B4">
      <w:pPr>
        <w:spacing w:after="0"/>
        <w:jc w:val="center"/>
        <w:rPr>
          <w:rStyle w:val="21"/>
          <w:rFonts w:ascii="Times New Roman" w:hAnsi="Times New Roman" w:cs="Times New Roman"/>
          <w:i w:val="0"/>
          <w:color w:val="000000"/>
          <w:sz w:val="24"/>
          <w:u w:val="single"/>
        </w:rPr>
      </w:pPr>
      <w:r w:rsidRPr="0063782F">
        <w:rPr>
          <w:rStyle w:val="21"/>
          <w:rFonts w:ascii="Times New Roman" w:hAnsi="Times New Roman" w:cs="Times New Roman"/>
          <w:i w:val="0"/>
          <w:color w:val="000000"/>
          <w:sz w:val="24"/>
          <w:u w:val="single"/>
        </w:rPr>
        <w:t>ПРЕТЕНДЕНТА (УЧАСТНИКА) АУКЦИОНА</w:t>
      </w:r>
    </w:p>
    <w:p w:rsidR="0063782F" w:rsidRPr="0063782F" w:rsidRDefault="0063782F" w:rsidP="0063782F">
      <w:pPr>
        <w:jc w:val="both"/>
        <w:rPr>
          <w:rFonts w:ascii="Times New Roman" w:hAnsi="Times New Roman" w:cs="Times New Roman"/>
          <w:color w:val="000000"/>
        </w:rPr>
      </w:pPr>
    </w:p>
    <w:p w:rsidR="0063782F" w:rsidRPr="0063782F" w:rsidRDefault="00390B09" w:rsidP="004074B4">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БЛАНК ПРЕТЕНДЕНТА (Лот № 1-</w:t>
      </w:r>
      <w:r w:rsidR="002546A3">
        <w:rPr>
          <w:rFonts w:ascii="Times New Roman" w:hAnsi="Times New Roman" w:cs="Times New Roman"/>
          <w:i/>
          <w:iCs/>
          <w:color w:val="000000"/>
          <w:sz w:val="23"/>
          <w:szCs w:val="23"/>
        </w:rPr>
        <w:t>3</w:t>
      </w:r>
      <w:r w:rsidR="0063782F" w:rsidRPr="0063782F">
        <w:rPr>
          <w:rFonts w:ascii="Times New Roman" w:hAnsi="Times New Roman" w:cs="Times New Roman"/>
          <w:i/>
          <w:iCs/>
          <w:color w:val="000000"/>
          <w:sz w:val="23"/>
          <w:szCs w:val="23"/>
        </w:rPr>
        <w:t>)</w:t>
      </w:r>
    </w:p>
    <w:p w:rsidR="0063782F" w:rsidRPr="00AA3B58" w:rsidRDefault="00AA3B58" w:rsidP="00AA3B58">
      <w:pPr>
        <w:spacing w:after="0"/>
        <w:jc w:val="center"/>
        <w:rPr>
          <w:rFonts w:ascii="Times New Roman" w:hAnsi="Times New Roman" w:cs="Times New Roman"/>
          <w:i/>
          <w:iCs/>
          <w:color w:val="000000"/>
          <w:sz w:val="23"/>
          <w:szCs w:val="23"/>
        </w:rPr>
      </w:pPr>
      <w:r>
        <w:rPr>
          <w:rFonts w:ascii="Times New Roman" w:hAnsi="Times New Roman" w:cs="Times New Roman"/>
          <w:i/>
          <w:iCs/>
          <w:color w:val="000000"/>
          <w:sz w:val="23"/>
          <w:szCs w:val="23"/>
        </w:rPr>
        <w:t>(если имеется фирменный бланк)</w:t>
      </w:r>
    </w:p>
    <w:p w:rsidR="0063782F" w:rsidRPr="0063782F" w:rsidRDefault="0063782F" w:rsidP="0063782F">
      <w:pPr>
        <w:jc w:val="center"/>
        <w:rPr>
          <w:rFonts w:ascii="Times New Roman" w:hAnsi="Times New Roman" w:cs="Times New Roman"/>
          <w:b/>
          <w:bCs/>
          <w:color w:val="000000"/>
          <w:sz w:val="23"/>
          <w:szCs w:val="23"/>
        </w:rPr>
      </w:pPr>
      <w:r w:rsidRPr="0063782F">
        <w:rPr>
          <w:rFonts w:ascii="Times New Roman" w:hAnsi="Times New Roman" w:cs="Times New Roman"/>
          <w:b/>
          <w:bCs/>
          <w:color w:val="000000"/>
          <w:sz w:val="23"/>
          <w:szCs w:val="23"/>
        </w:rPr>
        <w:t>ДОВЕРЕННОСТЬ № 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(прописью число, месяц и год выдачи доверенности)</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sidR="00AA3B58">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(наименование участника аукциона)</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доверяет ____________________________________________________________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w:t>
      </w:r>
    </w:p>
    <w:p w:rsidR="0063782F" w:rsidRPr="0063782F" w:rsidRDefault="0063782F" w:rsidP="00AA3B58">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(фамилия, имя, отчество)</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паспорт ________________ выдан ______________________________________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w:t>
      </w:r>
      <w:r w:rsidR="00AA3B58">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_________</w:t>
      </w:r>
      <w:r w:rsidR="008A7B30">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_______ «____»____________________</w:t>
      </w:r>
      <w:proofErr w:type="gramStart"/>
      <w:r w:rsidRPr="0063782F">
        <w:rPr>
          <w:rFonts w:ascii="Times New Roman" w:hAnsi="Times New Roman" w:cs="Times New Roman"/>
          <w:color w:val="000000"/>
          <w:sz w:val="23"/>
          <w:szCs w:val="23"/>
        </w:rPr>
        <w:t>г</w:t>
      </w:r>
      <w:proofErr w:type="gramEnd"/>
      <w:r w:rsidRPr="0063782F">
        <w:rPr>
          <w:rFonts w:ascii="Times New Roman" w:hAnsi="Times New Roman" w:cs="Times New Roman"/>
          <w:color w:val="000000"/>
          <w:sz w:val="23"/>
          <w:szCs w:val="23"/>
        </w:rPr>
        <w:t>.</w:t>
      </w:r>
    </w:p>
    <w:p w:rsidR="0063782F" w:rsidRPr="0063782F" w:rsidRDefault="0063782F" w:rsidP="00AA3B58">
      <w:pPr>
        <w:spacing w:after="0" w:line="240" w:lineRule="auto"/>
        <w:jc w:val="both"/>
        <w:rPr>
          <w:rFonts w:ascii="Times New Roman" w:hAnsi="Times New Roman" w:cs="Times New Roman"/>
          <w:color w:val="000000"/>
          <w:sz w:val="23"/>
          <w:szCs w:val="23"/>
        </w:rPr>
      </w:pP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представлять интересы ___________________________________</w:t>
      </w:r>
      <w:r w:rsidR="008A7B30">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_________________</w:t>
      </w:r>
      <w:r w:rsidR="00AA3B58">
        <w:rPr>
          <w:rFonts w:ascii="Times New Roman" w:hAnsi="Times New Roman" w:cs="Times New Roman"/>
          <w:color w:val="000000"/>
          <w:sz w:val="23"/>
          <w:szCs w:val="23"/>
        </w:rPr>
        <w:t>__</w:t>
      </w:r>
      <w:r w:rsidRPr="0063782F">
        <w:rPr>
          <w:rFonts w:ascii="Times New Roman" w:hAnsi="Times New Roman" w:cs="Times New Roman"/>
          <w:color w:val="000000"/>
          <w:sz w:val="23"/>
          <w:szCs w:val="23"/>
        </w:rPr>
        <w:t>__________</w:t>
      </w:r>
    </w:p>
    <w:p w:rsidR="0063782F" w:rsidRPr="0063782F" w:rsidRDefault="0063782F" w:rsidP="00AA3B58">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r>
      <w:r w:rsidRPr="0063782F">
        <w:rPr>
          <w:rFonts w:ascii="Times New Roman" w:hAnsi="Times New Roman" w:cs="Times New Roman"/>
          <w:color w:val="000000"/>
          <w:sz w:val="23"/>
          <w:szCs w:val="23"/>
        </w:rPr>
        <w:tab/>
        <w:t>(н</w:t>
      </w:r>
      <w:r w:rsidR="004074B4">
        <w:rPr>
          <w:rFonts w:ascii="Times New Roman" w:hAnsi="Times New Roman" w:cs="Times New Roman"/>
          <w:color w:val="000000"/>
          <w:sz w:val="23"/>
          <w:szCs w:val="23"/>
        </w:rPr>
        <w:t>аименование участника аукциона)</w:t>
      </w:r>
    </w:p>
    <w:p w:rsidR="00C76963" w:rsidRDefault="0063782F" w:rsidP="00AA3B58">
      <w:pPr>
        <w:tabs>
          <w:tab w:val="left" w:pos="1026"/>
        </w:tabs>
        <w:spacing w:after="0" w:line="240" w:lineRule="auto"/>
        <w:ind w:firstLine="709"/>
        <w:jc w:val="both"/>
        <w:rPr>
          <w:rFonts w:ascii="Times New Roman" w:hAnsi="Times New Roman" w:cs="Times New Roman"/>
          <w:color w:val="000000"/>
        </w:rPr>
      </w:pPr>
      <w:r w:rsidRPr="0063782F">
        <w:rPr>
          <w:rFonts w:ascii="Times New Roman" w:hAnsi="Times New Roman" w:cs="Times New Roman"/>
          <w:color w:val="000000"/>
          <w:sz w:val="23"/>
          <w:szCs w:val="23"/>
        </w:rPr>
        <w:t xml:space="preserve">на открытом аукционе по продаже </w:t>
      </w:r>
      <w:r w:rsidR="00C76963">
        <w:rPr>
          <w:rFonts w:ascii="Times New Roman" w:hAnsi="Times New Roman" w:cs="Times New Roman"/>
          <w:color w:val="000000"/>
        </w:rPr>
        <w:t>движимого имущества</w:t>
      </w:r>
      <w:r w:rsidR="00C76963" w:rsidRPr="0063782F">
        <w:rPr>
          <w:rFonts w:ascii="Times New Roman" w:hAnsi="Times New Roman" w:cs="Times New Roman"/>
          <w:color w:val="000000"/>
        </w:rPr>
        <w:t xml:space="preserve">, </w:t>
      </w:r>
      <w:proofErr w:type="gramStart"/>
      <w:r w:rsidR="00C76963" w:rsidRPr="0063782F">
        <w:rPr>
          <w:rFonts w:ascii="Times New Roman" w:hAnsi="Times New Roman" w:cs="Times New Roman"/>
          <w:color w:val="000000"/>
        </w:rPr>
        <w:t>являюще</w:t>
      </w:r>
      <w:r w:rsidR="00C76963">
        <w:rPr>
          <w:rFonts w:ascii="Times New Roman" w:hAnsi="Times New Roman" w:cs="Times New Roman"/>
          <w:color w:val="000000"/>
        </w:rPr>
        <w:t>е</w:t>
      </w:r>
      <w:r w:rsidR="00C76963" w:rsidRPr="0063782F">
        <w:rPr>
          <w:rFonts w:ascii="Times New Roman" w:hAnsi="Times New Roman" w:cs="Times New Roman"/>
          <w:color w:val="000000"/>
        </w:rPr>
        <w:t>ся</w:t>
      </w:r>
      <w:proofErr w:type="gramEnd"/>
      <w:r w:rsidR="00C76963" w:rsidRPr="0063782F">
        <w:rPr>
          <w:rFonts w:ascii="Times New Roman" w:hAnsi="Times New Roman" w:cs="Times New Roman"/>
          <w:color w:val="000000"/>
        </w:rPr>
        <w:t xml:space="preserve"> собственностью Пензенской области и закрепленн</w:t>
      </w:r>
      <w:r w:rsidR="00C76963">
        <w:rPr>
          <w:rFonts w:ascii="Times New Roman" w:hAnsi="Times New Roman" w:cs="Times New Roman"/>
          <w:color w:val="000000"/>
        </w:rPr>
        <w:t>ого</w:t>
      </w:r>
      <w:r w:rsidR="00C76963" w:rsidRPr="0063782F">
        <w:rPr>
          <w:rFonts w:ascii="Times New Roman" w:hAnsi="Times New Roman" w:cs="Times New Roman"/>
          <w:color w:val="000000"/>
        </w:rPr>
        <w:t xml:space="preserve"> за ГУП </w:t>
      </w:r>
      <w:r w:rsidR="0067699D">
        <w:rPr>
          <w:rFonts w:ascii="Times New Roman" w:hAnsi="Times New Roman" w:cs="Times New Roman"/>
          <w:color w:val="000000"/>
        </w:rPr>
        <w:t>ПО «ОГЭК</w:t>
      </w:r>
      <w:r w:rsidR="00C76963" w:rsidRPr="0063782F">
        <w:rPr>
          <w:rFonts w:ascii="Times New Roman" w:hAnsi="Times New Roman" w:cs="Times New Roman"/>
          <w:color w:val="000000"/>
        </w:rPr>
        <w:t>» на праве хозяйственного ведения:</w:t>
      </w:r>
    </w:p>
    <w:p w:rsidR="0064517C" w:rsidRPr="0063782F" w:rsidRDefault="0064517C" w:rsidP="0064517C">
      <w:pPr>
        <w:spacing w:after="0" w:line="240" w:lineRule="auto"/>
        <w:jc w:val="both"/>
        <w:rPr>
          <w:rFonts w:ascii="Times New Roman" w:hAnsi="Times New Roman" w:cs="Times New Roman"/>
          <w:color w:val="000000"/>
          <w:sz w:val="23"/>
          <w:szCs w:val="23"/>
        </w:rPr>
      </w:pPr>
      <w:r w:rsidRPr="0063782F">
        <w:rPr>
          <w:rFonts w:ascii="Times New Roman" w:hAnsi="Times New Roman" w:cs="Times New Roman"/>
          <w:color w:val="000000"/>
          <w:sz w:val="23"/>
          <w:szCs w:val="23"/>
        </w:rPr>
        <w:t>___________________________________________________________________</w:t>
      </w:r>
      <w:r>
        <w:rPr>
          <w:rFonts w:ascii="Times New Roman" w:hAnsi="Times New Roman" w:cs="Times New Roman"/>
          <w:color w:val="000000"/>
          <w:sz w:val="23"/>
          <w:szCs w:val="23"/>
        </w:rPr>
        <w:t>___</w:t>
      </w:r>
      <w:r w:rsidRPr="0063782F">
        <w:rPr>
          <w:rFonts w:ascii="Times New Roman" w:hAnsi="Times New Roman" w:cs="Times New Roman"/>
          <w:color w:val="000000"/>
          <w:sz w:val="23"/>
          <w:szCs w:val="23"/>
        </w:rPr>
        <w:t>_</w:t>
      </w:r>
      <w:r>
        <w:rPr>
          <w:rFonts w:ascii="Times New Roman" w:hAnsi="Times New Roman" w:cs="Times New Roman"/>
          <w:color w:val="000000"/>
          <w:sz w:val="23"/>
          <w:szCs w:val="23"/>
        </w:rPr>
        <w:t>____</w:t>
      </w:r>
      <w:r w:rsidRPr="0063782F">
        <w:rPr>
          <w:rFonts w:ascii="Times New Roman" w:hAnsi="Times New Roman" w:cs="Times New Roman"/>
          <w:color w:val="000000"/>
          <w:sz w:val="23"/>
          <w:szCs w:val="23"/>
        </w:rPr>
        <w:t>_____________</w:t>
      </w:r>
    </w:p>
    <w:p w:rsidR="0064517C" w:rsidRPr="0063782F" w:rsidRDefault="0064517C" w:rsidP="0064517C">
      <w:pPr>
        <w:spacing w:after="0" w:line="240" w:lineRule="auto"/>
        <w:jc w:val="center"/>
        <w:rPr>
          <w:rFonts w:ascii="Times New Roman" w:hAnsi="Times New Roman" w:cs="Times New Roman"/>
          <w:color w:val="000000"/>
          <w:sz w:val="23"/>
          <w:szCs w:val="23"/>
        </w:rPr>
      </w:pPr>
      <w:r w:rsidRPr="0063782F">
        <w:rPr>
          <w:rFonts w:ascii="Times New Roman" w:hAnsi="Times New Roman" w:cs="Times New Roman"/>
          <w:color w:val="000000"/>
          <w:sz w:val="23"/>
          <w:szCs w:val="23"/>
        </w:rPr>
        <w:t>(</w:t>
      </w:r>
      <w:r>
        <w:rPr>
          <w:rFonts w:ascii="Times New Roman" w:hAnsi="Times New Roman" w:cs="Times New Roman"/>
          <w:color w:val="000000"/>
          <w:sz w:val="23"/>
          <w:szCs w:val="23"/>
        </w:rPr>
        <w:t>указать полностью наименование лота и его описание согласно извещению</w:t>
      </w:r>
      <w:r w:rsidRPr="0063782F">
        <w:rPr>
          <w:rFonts w:ascii="Times New Roman" w:hAnsi="Times New Roman" w:cs="Times New Roman"/>
          <w:color w:val="000000"/>
          <w:sz w:val="23"/>
          <w:szCs w:val="23"/>
        </w:rPr>
        <w:t>)</w:t>
      </w:r>
    </w:p>
    <w:p w:rsidR="0063782F" w:rsidRPr="00AA3B58" w:rsidRDefault="0063782F" w:rsidP="0063782F">
      <w:pPr>
        <w:jc w:val="both"/>
        <w:rPr>
          <w:rFonts w:ascii="Times New Roman" w:hAnsi="Times New Roman" w:cs="Times New Roman"/>
          <w:lang w:eastAsia="ru-RU"/>
        </w:rPr>
      </w:pPr>
      <w:proofErr w:type="gramStart"/>
      <w:r w:rsidRPr="00AA3B58">
        <w:rPr>
          <w:rFonts w:ascii="Times New Roman" w:hAnsi="Times New Roman" w:cs="Times New Roman"/>
          <w:color w:val="000000"/>
        </w:rPr>
        <w:t xml:space="preserve">в том числе: </w:t>
      </w:r>
      <w:r w:rsidR="00864B07">
        <w:rPr>
          <w:rFonts w:ascii="Times New Roman" w:hAnsi="Times New Roman" w:cs="Times New Roman"/>
          <w:color w:val="000000"/>
        </w:rPr>
        <w:t xml:space="preserve">подавать от имени претендента заявку и прилагаемые к ней документы на участие в аукционе, подписывать указанную заявку и заверять прилагаемые документы, оплачивать от имени претендента задаток на участие в аукционе, подавать от имени претендента запросы по вопросам проведения аукциона, </w:t>
      </w:r>
      <w:r w:rsidRPr="00AA3B58">
        <w:rPr>
          <w:rFonts w:ascii="Times New Roman" w:hAnsi="Times New Roman" w:cs="Times New Roman"/>
          <w:color w:val="000000"/>
        </w:rPr>
        <w:t>присутствовать на заседании аукционной комиссии при рассмотрении заявок на участие в аукционе и признании претендентов участниками аукциона, участвовать</w:t>
      </w:r>
      <w:proofErr w:type="gramEnd"/>
      <w:r w:rsidRPr="00AA3B58">
        <w:rPr>
          <w:rFonts w:ascii="Times New Roman" w:hAnsi="Times New Roman" w:cs="Times New Roman"/>
          <w:color w:val="000000"/>
        </w:rPr>
        <w:t xml:space="preserve"> в аукционе, подавать предложения о цене, с правом подписи, а также подписывать, подавать и получать любые другие документы, и совершать все необходимые действия, связанные с выполнением настоящего поручения.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Подпись ____________________________</w:t>
      </w:r>
      <w:r w:rsidRPr="00AA3B58">
        <w:rPr>
          <w:rFonts w:ascii="Times New Roman" w:hAnsi="Times New Roman" w:cs="Times New Roman"/>
          <w:color w:val="000000"/>
        </w:rPr>
        <w:tab/>
        <w:t>________________________ удостоверяем.</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t xml:space="preserve">(подпись </w:t>
      </w:r>
      <w:proofErr w:type="gramStart"/>
      <w:r w:rsidRPr="00AA3B58">
        <w:rPr>
          <w:rFonts w:ascii="Times New Roman" w:hAnsi="Times New Roman" w:cs="Times New Roman"/>
          <w:color w:val="000000"/>
        </w:rPr>
        <w:t>удостоверяемого</w:t>
      </w:r>
      <w:proofErr w:type="gramEnd"/>
      <w:r w:rsidRPr="00AA3B58">
        <w:rPr>
          <w:rFonts w:ascii="Times New Roman" w:hAnsi="Times New Roman" w:cs="Times New Roman"/>
          <w:color w:val="000000"/>
        </w:rPr>
        <w:t>)</w:t>
      </w:r>
      <w:r w:rsidRPr="00AA3B58">
        <w:rPr>
          <w:rFonts w:ascii="Times New Roman" w:hAnsi="Times New Roman" w:cs="Times New Roman"/>
          <w:color w:val="000000"/>
        </w:rPr>
        <w:tab/>
      </w:r>
      <w:r w:rsidRPr="00AA3B58">
        <w:rPr>
          <w:rFonts w:ascii="Times New Roman" w:hAnsi="Times New Roman" w:cs="Times New Roman"/>
          <w:color w:val="000000"/>
        </w:rPr>
        <w:tab/>
      </w:r>
      <w:r w:rsidR="004074B4" w:rsidRPr="00AA3B58">
        <w:rPr>
          <w:rFonts w:ascii="Times New Roman" w:hAnsi="Times New Roman" w:cs="Times New Roman"/>
          <w:color w:val="000000"/>
        </w:rPr>
        <w:t xml:space="preserve">       (Ф.И.О. удостоверяемого)</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Доверенность действительна</w:t>
      </w:r>
      <w:r w:rsidR="004074B4" w:rsidRPr="00AA3B58">
        <w:rPr>
          <w:rFonts w:ascii="Times New Roman" w:hAnsi="Times New Roman" w:cs="Times New Roman"/>
          <w:color w:val="000000"/>
        </w:rPr>
        <w:t xml:space="preserve"> по «____» _________________ </w:t>
      </w:r>
      <w:proofErr w:type="gramStart"/>
      <w:r w:rsidR="004074B4" w:rsidRPr="00AA3B58">
        <w:rPr>
          <w:rFonts w:ascii="Times New Roman" w:hAnsi="Times New Roman" w:cs="Times New Roman"/>
          <w:color w:val="000000"/>
        </w:rPr>
        <w:t>г</w:t>
      </w:r>
      <w:proofErr w:type="gramEnd"/>
      <w:r w:rsidR="004074B4" w:rsidRPr="00AA3B58">
        <w:rPr>
          <w:rFonts w:ascii="Times New Roman" w:hAnsi="Times New Roman" w:cs="Times New Roman"/>
          <w:color w:val="000000"/>
        </w:rPr>
        <w:t>.</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Претендент на участие в аукционе</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color w:val="000000"/>
        </w:rPr>
        <w:t>(уполномоченный представитель)</w:t>
      </w:r>
    </w:p>
    <w:p w:rsidR="0063782F" w:rsidRPr="00AA3B58" w:rsidRDefault="0063782F" w:rsidP="00AA3B58">
      <w:pPr>
        <w:spacing w:after="0"/>
        <w:jc w:val="both"/>
        <w:rPr>
          <w:rFonts w:ascii="Times New Roman" w:hAnsi="Times New Roman" w:cs="Times New Roman"/>
          <w:color w:val="000000"/>
        </w:rPr>
      </w:pPr>
      <w:r w:rsidRPr="00AA3B58">
        <w:rPr>
          <w:rFonts w:ascii="Times New Roman" w:hAnsi="Times New Roman" w:cs="Times New Roman"/>
          <w:i/>
          <w:iCs/>
          <w:color w:val="000000"/>
        </w:rPr>
        <w:t>(должность, наименование участника)</w:t>
      </w:r>
      <w:r w:rsidRPr="00AA3B58">
        <w:rPr>
          <w:rFonts w:ascii="Times New Roman" w:hAnsi="Times New Roman" w:cs="Times New Roman"/>
          <w:b/>
          <w:color w:val="000000"/>
        </w:rPr>
        <w:tab/>
      </w:r>
      <w:r w:rsidRPr="00AA3B58">
        <w:rPr>
          <w:rFonts w:ascii="Times New Roman" w:hAnsi="Times New Roman" w:cs="Times New Roman"/>
          <w:b/>
          <w:color w:val="000000"/>
        </w:rPr>
        <w:tab/>
      </w:r>
      <w:r w:rsidRPr="00AA3B58">
        <w:rPr>
          <w:rFonts w:ascii="Times New Roman" w:hAnsi="Times New Roman" w:cs="Times New Roman"/>
          <w:color w:val="000000"/>
        </w:rPr>
        <w:t xml:space="preserve">_____________________ </w:t>
      </w:r>
      <w:r w:rsidRPr="00AA3B58">
        <w:rPr>
          <w:rFonts w:ascii="Times New Roman" w:hAnsi="Times New Roman" w:cs="Times New Roman"/>
          <w:color w:val="000000"/>
        </w:rPr>
        <w:tab/>
        <w:t>(И.О. Фамилия)</w:t>
      </w:r>
    </w:p>
    <w:p w:rsidR="0063782F" w:rsidRPr="00AA3B58" w:rsidRDefault="0063782F" w:rsidP="0063782F">
      <w:pPr>
        <w:jc w:val="both"/>
        <w:rPr>
          <w:rFonts w:ascii="Times New Roman" w:hAnsi="Times New Roman" w:cs="Times New Roman"/>
          <w:color w:val="000000"/>
        </w:rPr>
      </w:pP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r>
      <w:r w:rsidRPr="00AA3B58">
        <w:rPr>
          <w:rFonts w:ascii="Times New Roman" w:hAnsi="Times New Roman" w:cs="Times New Roman"/>
          <w:color w:val="000000"/>
        </w:rPr>
        <w:tab/>
        <w:t>(подпись)</w:t>
      </w:r>
      <w:r w:rsidR="00AA3B58">
        <w:rPr>
          <w:rFonts w:ascii="Times New Roman" w:hAnsi="Times New Roman" w:cs="Times New Roman"/>
          <w:color w:val="000000"/>
        </w:rPr>
        <w:t xml:space="preserve"> М.П.</w:t>
      </w:r>
    </w:p>
    <w:p w:rsidR="0063782F" w:rsidRPr="00AA3B58" w:rsidRDefault="0063782F" w:rsidP="0063782F">
      <w:pPr>
        <w:numPr>
          <w:ilvl w:val="0"/>
          <w:numId w:val="4"/>
        </w:numPr>
        <w:suppressAutoHyphens/>
        <w:spacing w:after="0" w:line="240" w:lineRule="auto"/>
        <w:ind w:left="720" w:hanging="360"/>
        <w:jc w:val="both"/>
        <w:rPr>
          <w:rFonts w:ascii="Times New Roman" w:hAnsi="Times New Roman" w:cs="Times New Roman"/>
          <w:color w:val="000000"/>
        </w:rPr>
      </w:pPr>
      <w:r w:rsidRPr="00AA3B58">
        <w:rPr>
          <w:rFonts w:ascii="Times New Roman" w:hAnsi="Times New Roman" w:cs="Times New Roman"/>
          <w:color w:val="000000"/>
        </w:rPr>
        <w:t>Примечание: Доверенность, выданная от претендента - физического лица или индивидуального предпринимателя должна быть нотариально удостоверена.</w:t>
      </w:r>
    </w:p>
    <w:p w:rsidR="00900850" w:rsidRDefault="0063782F" w:rsidP="003833AF">
      <w:pPr>
        <w:ind w:left="720"/>
        <w:rPr>
          <w:rFonts w:ascii="Times New Roman" w:hAnsi="Times New Roman" w:cs="Times New Roman"/>
          <w:b/>
          <w:bCs/>
          <w:color w:val="000000"/>
          <w:u w:val="single"/>
        </w:rPr>
      </w:pPr>
      <w:r w:rsidRPr="00AA3B58">
        <w:rPr>
          <w:rFonts w:ascii="Times New Roman" w:hAnsi="Times New Roman" w:cs="Times New Roman"/>
          <w:b/>
          <w:bCs/>
          <w:color w:val="000000"/>
          <w:u w:val="single"/>
        </w:rPr>
        <w:br w:type="page"/>
      </w:r>
    </w:p>
    <w:p w:rsidR="0063782F" w:rsidRPr="004074B4" w:rsidRDefault="003833AF" w:rsidP="00C54F10">
      <w:pPr>
        <w:ind w:left="720"/>
        <w:jc w:val="center"/>
        <w:rPr>
          <w:rFonts w:ascii="Times New Roman" w:hAnsi="Times New Roman" w:cs="Times New Roman"/>
          <w:b/>
          <w:bCs/>
          <w:color w:val="000000"/>
          <w:u w:val="single"/>
        </w:rPr>
      </w:pPr>
      <w:r>
        <w:rPr>
          <w:rFonts w:ascii="Times New Roman" w:hAnsi="Times New Roman" w:cs="Times New Roman"/>
          <w:b/>
          <w:bCs/>
          <w:color w:val="000000"/>
          <w:u w:val="single"/>
        </w:rPr>
        <w:lastRenderedPageBreak/>
        <w:t>5</w:t>
      </w:r>
      <w:r w:rsidR="0063782F" w:rsidRPr="0063782F">
        <w:rPr>
          <w:rFonts w:ascii="Times New Roman" w:hAnsi="Times New Roman" w:cs="Times New Roman"/>
          <w:b/>
          <w:bCs/>
          <w:color w:val="000000"/>
          <w:u w:val="single"/>
        </w:rPr>
        <w:t>. ПРОЕКТ ДОГОВОРА КУПЛИ-ПРОДА</w:t>
      </w:r>
      <w:r w:rsidR="004074B4">
        <w:rPr>
          <w:rFonts w:ascii="Times New Roman" w:hAnsi="Times New Roman" w:cs="Times New Roman"/>
          <w:b/>
          <w:bCs/>
          <w:color w:val="000000"/>
          <w:u w:val="single"/>
        </w:rPr>
        <w:t>ЖИ</w:t>
      </w:r>
    </w:p>
    <w:p w:rsidR="0063782F" w:rsidRPr="0063782F" w:rsidRDefault="0063782F" w:rsidP="004074B4">
      <w:pPr>
        <w:autoSpaceDE w:val="0"/>
        <w:spacing w:after="0"/>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Договор №_______</w:t>
      </w:r>
    </w:p>
    <w:p w:rsidR="0063782F" w:rsidRDefault="0063782F" w:rsidP="004074B4">
      <w:pPr>
        <w:autoSpaceDE w:val="0"/>
        <w:spacing w:after="0"/>
        <w:jc w:val="center"/>
        <w:rPr>
          <w:rFonts w:ascii="Times New Roman" w:eastAsia="Georgia-Bold" w:hAnsi="Times New Roman" w:cs="Times New Roman"/>
          <w:b/>
          <w:bCs/>
        </w:rPr>
      </w:pPr>
      <w:r w:rsidRPr="0063782F">
        <w:rPr>
          <w:rFonts w:ascii="Times New Roman" w:eastAsia="Georgia-Bold" w:hAnsi="Times New Roman" w:cs="Times New Roman"/>
          <w:b/>
          <w:bCs/>
          <w:color w:val="000000"/>
        </w:rPr>
        <w:t>купли-продажи</w:t>
      </w:r>
      <w:r w:rsidRPr="0063782F">
        <w:rPr>
          <w:rFonts w:ascii="Times New Roman" w:eastAsia="Georgia-Bold" w:hAnsi="Times New Roman" w:cs="Times New Roman"/>
          <w:b/>
          <w:bCs/>
        </w:rPr>
        <w:t xml:space="preserve"> имущества</w:t>
      </w:r>
    </w:p>
    <w:p w:rsidR="00012659" w:rsidRPr="0063782F" w:rsidRDefault="002546A3" w:rsidP="004074B4">
      <w:pPr>
        <w:autoSpaceDE w:val="0"/>
        <w:spacing w:after="0"/>
        <w:jc w:val="center"/>
        <w:rPr>
          <w:rFonts w:ascii="Times New Roman" w:eastAsia="Georgia-Bold" w:hAnsi="Times New Roman" w:cs="Times New Roman"/>
          <w:b/>
          <w:bCs/>
          <w:color w:val="000000"/>
        </w:rPr>
      </w:pPr>
      <w:r>
        <w:rPr>
          <w:rFonts w:ascii="Times New Roman" w:eastAsia="Georgia-Bold" w:hAnsi="Times New Roman" w:cs="Times New Roman"/>
          <w:b/>
          <w:bCs/>
        </w:rPr>
        <w:t>(Лоты №1-3</w:t>
      </w:r>
      <w:r w:rsidR="00012659">
        <w:rPr>
          <w:rFonts w:ascii="Times New Roman" w:eastAsia="Georgia-Bold" w:hAnsi="Times New Roman" w:cs="Times New Roman"/>
          <w:b/>
          <w:bCs/>
        </w:rPr>
        <w:t>)</w:t>
      </w:r>
    </w:p>
    <w:p w:rsidR="0063782F" w:rsidRPr="0063782F" w:rsidRDefault="0063782F" w:rsidP="0063782F">
      <w:pPr>
        <w:autoSpaceDE w:val="0"/>
        <w:jc w:val="center"/>
        <w:rPr>
          <w:rFonts w:ascii="Times New Roman" w:eastAsia="Georgia-Bold" w:hAnsi="Times New Roman" w:cs="Times New Roman"/>
          <w:color w:val="000000"/>
        </w:rPr>
      </w:pPr>
    </w:p>
    <w:p w:rsidR="0063782F" w:rsidRPr="004074B4" w:rsidRDefault="0063782F" w:rsidP="004074B4">
      <w:pPr>
        <w:autoSpaceDE w:val="0"/>
        <w:jc w:val="right"/>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4074B4">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w:t>
      </w:r>
      <w:r w:rsidR="00AA3B58">
        <w:rPr>
          <w:rFonts w:ascii="Times New Roman" w:eastAsia="Georgia" w:hAnsi="Times New Roman" w:cs="Times New Roman"/>
          <w:color w:val="000000"/>
        </w:rPr>
        <w:t xml:space="preserve">     </w:t>
      </w:r>
      <w:r w:rsidRPr="0063782F">
        <w:rPr>
          <w:rFonts w:ascii="Times New Roman" w:eastAsia="Georgia" w:hAnsi="Times New Roman" w:cs="Times New Roman"/>
          <w:color w:val="000000"/>
        </w:rPr>
        <w:t xml:space="preserve"> </w:t>
      </w:r>
      <w:r w:rsidR="004074B4">
        <w:rPr>
          <w:rFonts w:ascii="Times New Roman" w:eastAsia="Georgia" w:hAnsi="Times New Roman" w:cs="Times New Roman"/>
          <w:color w:val="000000"/>
        </w:rPr>
        <w:t xml:space="preserve">    «_____»___________20__ года</w:t>
      </w:r>
    </w:p>
    <w:p w:rsidR="0063782F" w:rsidRPr="004074B4" w:rsidRDefault="0063782F" w:rsidP="004074B4">
      <w:pPr>
        <w:autoSpaceDE w:val="0"/>
        <w:ind w:firstLine="840"/>
        <w:jc w:val="both"/>
        <w:rPr>
          <w:rFonts w:ascii="Times New Roman" w:eastAsia="Georgia" w:hAnsi="Times New Roman" w:cs="Times New Roman"/>
          <w:color w:val="000000"/>
        </w:rPr>
      </w:pPr>
      <w:proofErr w:type="gramStart"/>
      <w:r w:rsidRPr="0063782F">
        <w:rPr>
          <w:rFonts w:ascii="Times New Roman" w:eastAsia="Georgia-Bold"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b/>
          <w:color w:val="000000"/>
        </w:rPr>
        <w:t>,</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лице</w:t>
      </w:r>
      <w:r w:rsidR="00A35B24">
        <w:rPr>
          <w:rFonts w:ascii="Times New Roman" w:hAnsi="Times New Roman" w:cs="Times New Roman"/>
          <w:color w:val="000000"/>
        </w:rPr>
        <w:t xml:space="preserve"> </w:t>
      </w:r>
      <w:r w:rsidRPr="0063782F">
        <w:rPr>
          <w:rFonts w:ascii="Times New Roman" w:hAnsi="Times New Roman" w:cs="Times New Roman"/>
          <w:color w:val="000000"/>
        </w:rPr>
        <w:t xml:space="preserve"> директора </w:t>
      </w:r>
      <w:r w:rsidR="00F71B96">
        <w:rPr>
          <w:rFonts w:ascii="Times New Roman" w:hAnsi="Times New Roman" w:cs="Times New Roman"/>
          <w:color w:val="000000"/>
        </w:rPr>
        <w:t>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одной стороны,</w:t>
      </w:r>
      <w:r w:rsidR="003833AF">
        <w:rPr>
          <w:rFonts w:ascii="Times New Roman" w:eastAsia="Georgia" w:hAnsi="Times New Roman" w:cs="Times New Roman"/>
          <w:color w:val="000000"/>
        </w:rPr>
        <w:t xml:space="preserve"> и ___________________________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xml:space="preserve">, в лице _____________________________, действующего на основании _________________, с другой стороны, вместе именуемые Стороны, на основании ____________________________________________ и руководствуясь Гражданским кодексом Российской Федерации и протоколом </w:t>
      </w:r>
      <w:r w:rsidR="001B294C" w:rsidRPr="001B294C">
        <w:rPr>
          <w:rFonts w:ascii="Times New Roman" w:eastAsia="Georgia" w:hAnsi="Times New Roman" w:cs="Times New Roman"/>
          <w:color w:val="000000"/>
        </w:rPr>
        <w:t>_________________</w:t>
      </w:r>
      <w:r w:rsidRPr="0063782F">
        <w:rPr>
          <w:rFonts w:ascii="Times New Roman" w:eastAsia="Georgia" w:hAnsi="Times New Roman" w:cs="Times New Roman"/>
          <w:color w:val="000000"/>
        </w:rPr>
        <w:t xml:space="preserve"> от «_____» _____________ 20___ г. № ___, заключили нас</w:t>
      </w:r>
      <w:r w:rsidR="004074B4">
        <w:rPr>
          <w:rFonts w:ascii="Times New Roman" w:eastAsia="Georgia" w:hAnsi="Times New Roman" w:cs="Times New Roman"/>
          <w:color w:val="000000"/>
        </w:rPr>
        <w:t>тоящий договор о нижеследующем:</w:t>
      </w:r>
      <w:proofErr w:type="gramEnd"/>
    </w:p>
    <w:p w:rsidR="0063782F" w:rsidRDefault="0063782F"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1. Предмет Договора.</w:t>
      </w:r>
    </w:p>
    <w:p w:rsidR="004074B4" w:rsidRPr="0063782F" w:rsidRDefault="004074B4" w:rsidP="0063782F">
      <w:pPr>
        <w:numPr>
          <w:ilvl w:val="0"/>
          <w:numId w:val="3"/>
        </w:numPr>
        <w:suppressAutoHyphens/>
        <w:autoSpaceDE w:val="0"/>
        <w:spacing w:after="0" w:line="240" w:lineRule="auto"/>
        <w:jc w:val="center"/>
        <w:rPr>
          <w:rFonts w:ascii="Times New Roman" w:eastAsia="Georgia-Bold" w:hAnsi="Times New Roman" w:cs="Times New Roman"/>
          <w:b/>
          <w:bCs/>
          <w:color w:val="000000"/>
        </w:rPr>
      </w:pPr>
    </w:p>
    <w:p w:rsidR="0063782F" w:rsidRPr="0063782F" w:rsidRDefault="0063782F" w:rsidP="004074B4">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1.1. Продавец обязуется передать в собственность Покупателя </w:t>
      </w:r>
      <w:r w:rsidR="00012659">
        <w:rPr>
          <w:rFonts w:ascii="Times New Roman" w:eastAsia="Georgia" w:hAnsi="Times New Roman" w:cs="Times New Roman"/>
          <w:color w:val="000000"/>
        </w:rPr>
        <w:t xml:space="preserve">бывшее в употреблении </w:t>
      </w:r>
      <w:r w:rsidRPr="0063782F">
        <w:rPr>
          <w:rFonts w:ascii="Times New Roman" w:eastAsia="Georgia" w:hAnsi="Times New Roman" w:cs="Times New Roman"/>
          <w:color w:val="000000"/>
        </w:rPr>
        <w:t>движимое имущество (далее по тексту – Имущество), указанное в пункте 1.2 настоящего Договора (далее - Договор), находящееся у Продавца на праве хоз</w:t>
      </w:r>
      <w:r w:rsidR="00555FC2">
        <w:rPr>
          <w:rFonts w:ascii="Times New Roman" w:eastAsia="Georgia" w:hAnsi="Times New Roman" w:cs="Times New Roman"/>
          <w:color w:val="000000"/>
        </w:rPr>
        <w:t xml:space="preserve">яйственного ведения, </w:t>
      </w:r>
      <w:r w:rsidRPr="0063782F">
        <w:rPr>
          <w:rFonts w:ascii="Times New Roman" w:eastAsia="Georgia" w:hAnsi="Times New Roman" w:cs="Times New Roman"/>
        </w:rPr>
        <w:t>а Покупатель обязуется принять указанное Имущество и уплатить за него</w:t>
      </w:r>
      <w:r w:rsidRPr="0063782F">
        <w:rPr>
          <w:rFonts w:ascii="Times New Roman" w:eastAsia="Georgia" w:hAnsi="Times New Roman" w:cs="Times New Roman"/>
          <w:color w:val="000000"/>
        </w:rPr>
        <w:t xml:space="preserve"> обусловленную настоящим Договором цену в соответствии с условиями настоящего Договора.</w:t>
      </w:r>
    </w:p>
    <w:p w:rsidR="00C96F36" w:rsidRDefault="0063782F" w:rsidP="00B0750B">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1.2. Сведения об Имуществе, являющемся предметом сделки купли-продажи:</w:t>
      </w:r>
      <w:r w:rsidR="00B0750B">
        <w:rPr>
          <w:rFonts w:ascii="Times New Roman" w:eastAsia="Georgia" w:hAnsi="Times New Roman" w:cs="Times New Roman"/>
          <w:color w:val="000000"/>
        </w:rPr>
        <w:t>_______________</w:t>
      </w:r>
    </w:p>
    <w:p w:rsidR="0063782F" w:rsidRDefault="0063782F" w:rsidP="004623A0">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1.3. Общее состояние Имущества </w:t>
      </w:r>
      <w:r w:rsidR="00EB70A3">
        <w:rPr>
          <w:rFonts w:ascii="Times New Roman" w:eastAsia="Georgia" w:hAnsi="Times New Roman" w:cs="Times New Roman"/>
          <w:color w:val="000000"/>
        </w:rPr>
        <w:t xml:space="preserve">известно Покупателю и </w:t>
      </w:r>
      <w:r w:rsidRPr="0063782F">
        <w:rPr>
          <w:rFonts w:ascii="Times New Roman" w:eastAsia="Georgia" w:hAnsi="Times New Roman" w:cs="Times New Roman"/>
          <w:color w:val="000000"/>
        </w:rPr>
        <w:t xml:space="preserve">признается </w:t>
      </w:r>
      <w:r w:rsidR="00EB70A3">
        <w:rPr>
          <w:rFonts w:ascii="Times New Roman" w:eastAsia="Georgia" w:hAnsi="Times New Roman" w:cs="Times New Roman"/>
          <w:color w:val="000000"/>
        </w:rPr>
        <w:t>им</w:t>
      </w:r>
      <w:r w:rsidRPr="0063782F">
        <w:rPr>
          <w:rFonts w:ascii="Times New Roman" w:eastAsia="Georgia" w:hAnsi="Times New Roman" w:cs="Times New Roman"/>
          <w:color w:val="000000"/>
        </w:rPr>
        <w:t xml:space="preserve"> соответствующим</w:t>
      </w:r>
      <w:r w:rsidR="00EB70A3">
        <w:rPr>
          <w:rFonts w:ascii="Times New Roman" w:eastAsia="Georgia" w:hAnsi="Times New Roman" w:cs="Times New Roman"/>
          <w:color w:val="000000"/>
        </w:rPr>
        <w:t xml:space="preserve"> его</w:t>
      </w:r>
      <w:r w:rsidRPr="0063782F">
        <w:rPr>
          <w:rFonts w:ascii="Times New Roman" w:eastAsia="Georgia" w:hAnsi="Times New Roman" w:cs="Times New Roman"/>
          <w:color w:val="000000"/>
        </w:rPr>
        <w:t xml:space="preserve"> требованиям к качеству, состоянию и комплектности Имущества.</w:t>
      </w:r>
      <w:r w:rsidR="00EB70A3">
        <w:rPr>
          <w:rFonts w:ascii="Times New Roman" w:eastAsia="Georgia" w:hAnsi="Times New Roman" w:cs="Times New Roman"/>
          <w:color w:val="000000"/>
        </w:rPr>
        <w:t xml:space="preserve"> Претензии к техническому состоянию Имущества у Покупателя отсутствуют.</w:t>
      </w:r>
    </w:p>
    <w:p w:rsidR="00987D8C" w:rsidRPr="00987D8C" w:rsidRDefault="00987D8C" w:rsidP="00987D8C">
      <w:pPr>
        <w:suppressAutoHyphens/>
        <w:spacing w:after="0" w:line="240" w:lineRule="auto"/>
        <w:ind w:firstLine="567"/>
        <w:rPr>
          <w:rFonts w:ascii="Times New Roman" w:hAnsi="Times New Roman" w:cs="Times New Roman"/>
          <w:szCs w:val="24"/>
        </w:rPr>
      </w:pPr>
      <w:r w:rsidRPr="00E51336">
        <w:rPr>
          <w:rFonts w:ascii="Times New Roman" w:hAnsi="Times New Roman" w:cs="Times New Roman"/>
          <w:szCs w:val="24"/>
        </w:rPr>
        <w:t>Гарантийные обязательства Продавца на имущество не предусмотрены.</w:t>
      </w:r>
    </w:p>
    <w:p w:rsidR="006749A5" w:rsidRPr="004074B4" w:rsidRDefault="0063782F" w:rsidP="003833AF">
      <w:pPr>
        <w:autoSpaceDE w:val="0"/>
        <w:spacing w:after="0"/>
        <w:ind w:firstLine="567"/>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1.4. Продавец гарантирует, что в момент заключения настоящего договора Имущество не продано, не заложено, в </w:t>
      </w:r>
      <w:r w:rsidR="00EB70A3">
        <w:rPr>
          <w:rFonts w:ascii="Times New Roman" w:eastAsia="Georgia" w:hAnsi="Times New Roman" w:cs="Times New Roman"/>
          <w:color w:val="000000"/>
        </w:rPr>
        <w:t>споре и под арестом не состоит.</w:t>
      </w:r>
    </w:p>
    <w:p w:rsidR="0063782F" w:rsidRPr="0063782F" w:rsidRDefault="0063782F" w:rsidP="0063782F">
      <w:pPr>
        <w:numPr>
          <w:ilvl w:val="0"/>
          <w:numId w:val="3"/>
        </w:numPr>
        <w:suppressAutoHyphens/>
        <w:autoSpaceDE w:val="0"/>
        <w:spacing w:after="0" w:line="240" w:lineRule="auto"/>
        <w:ind w:firstLine="851"/>
        <w:jc w:val="center"/>
        <w:rPr>
          <w:rFonts w:ascii="Times New Roman" w:eastAsia="Georgia-Bold" w:hAnsi="Times New Roman" w:cs="Times New Roman"/>
          <w:b/>
          <w:bCs/>
          <w:color w:val="000000"/>
        </w:rPr>
      </w:pPr>
      <w:r w:rsidRPr="0063782F">
        <w:rPr>
          <w:rFonts w:ascii="Times New Roman" w:eastAsia="Georgia-Bold" w:hAnsi="Times New Roman" w:cs="Times New Roman"/>
          <w:b/>
          <w:bCs/>
          <w:color w:val="000000"/>
        </w:rPr>
        <w:t>2. Обязательства сторон.</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 </w:t>
      </w:r>
      <w:r w:rsidRPr="0063782F">
        <w:rPr>
          <w:rFonts w:ascii="Times New Roman" w:eastAsia="Georgia" w:hAnsi="Times New Roman" w:cs="Times New Roman"/>
          <w:b/>
          <w:color w:val="000000"/>
        </w:rPr>
        <w:t>Продавец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2.1.1. Передать Покупателю Имущество по акту о приеме-передаче в течение 10 (Десяти) рабочих дней со дня поступления суммы, указанной в п. 3.1. настоящего Договора, на расчетный счет Продавца в порядке и сроки, установленные статьей 3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2.1.2. Передать Покупателю при подписании акта о приеме-передаче имеющуюся у </w:t>
      </w:r>
      <w:r w:rsidR="00555FC2">
        <w:rPr>
          <w:rFonts w:ascii="Times New Roman" w:eastAsia="Georgia" w:hAnsi="Times New Roman" w:cs="Times New Roman"/>
          <w:color w:val="000000"/>
        </w:rPr>
        <w:t>него документацию на Имущество.</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2.2. </w:t>
      </w:r>
      <w:r w:rsidRPr="0063782F">
        <w:rPr>
          <w:rFonts w:ascii="Times New Roman" w:eastAsia="Georgia" w:hAnsi="Times New Roman" w:cs="Times New Roman"/>
          <w:b/>
          <w:color w:val="000000"/>
        </w:rPr>
        <w:t>Покупатель обязуется</w:t>
      </w:r>
      <w:r w:rsidRPr="0063782F">
        <w:rPr>
          <w:rFonts w:ascii="Times New Roman" w:eastAsia="Georgia" w:hAnsi="Times New Roman" w:cs="Times New Roman"/>
          <w:color w:val="000000"/>
        </w:rPr>
        <w:t>:</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2.2.1. Принять Имущество по акту о приеме-передаче в срок, указанный в п.2.1.1 настоящего Договора.</w:t>
      </w:r>
    </w:p>
    <w:p w:rsidR="0063782F" w:rsidRP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2.2.2. Оплатить Имущество в порядке и сроки, установленные статьей 3 настоящего Договора.</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2.2.3.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3833AF" w:rsidRDefault="00747021" w:rsidP="001B294C">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 xml:space="preserve">2.2.4. Вывезти Имущество, в порядке и сроки, установленные пунктом 8.1 настоящего Договора. </w:t>
      </w:r>
    </w:p>
    <w:p w:rsidR="001B294C" w:rsidRPr="001B294C" w:rsidRDefault="001B294C" w:rsidP="001B294C">
      <w:pPr>
        <w:autoSpaceDE w:val="0"/>
        <w:spacing w:after="0"/>
        <w:ind w:firstLine="851"/>
        <w:jc w:val="both"/>
        <w:rPr>
          <w:rFonts w:ascii="Times New Roman" w:eastAsia="Georgia" w:hAnsi="Times New Roman" w:cs="Times New Roman"/>
          <w:color w:val="000000"/>
        </w:rPr>
      </w:pPr>
    </w:p>
    <w:p w:rsidR="0063782F" w:rsidRPr="0063782F" w:rsidRDefault="0063782F" w:rsidP="004074B4">
      <w:pPr>
        <w:autoSpaceDE w:val="0"/>
        <w:ind w:firstLine="851"/>
        <w:jc w:val="center"/>
        <w:rPr>
          <w:rFonts w:ascii="Times New Roman" w:eastAsia="Georgia" w:hAnsi="Times New Roman" w:cs="Times New Roman"/>
          <w:b/>
          <w:bCs/>
          <w:color w:val="000000"/>
        </w:rPr>
      </w:pPr>
      <w:r w:rsidRPr="0063782F">
        <w:rPr>
          <w:rFonts w:ascii="Times New Roman" w:eastAsia="Georgia-Bold" w:hAnsi="Times New Roman" w:cs="Times New Roman"/>
          <w:b/>
          <w:bCs/>
          <w:color w:val="000000"/>
        </w:rPr>
        <w:t xml:space="preserve">3. </w:t>
      </w:r>
      <w:r w:rsidR="004074B4">
        <w:rPr>
          <w:rFonts w:ascii="Times New Roman" w:eastAsia="Georgia" w:hAnsi="Times New Roman" w:cs="Times New Roman"/>
          <w:b/>
          <w:bCs/>
          <w:color w:val="000000"/>
        </w:rPr>
        <w:t>Порядок расчетов.</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lastRenderedPageBreak/>
        <w:t>3.1.Установленная по итогам аукциона цена Имущества составляет</w:t>
      </w:r>
      <w:proofErr w:type="gramStart"/>
      <w:r w:rsidRPr="0063782F">
        <w:rPr>
          <w:rFonts w:ascii="Times New Roman" w:eastAsia="Georgia" w:hAnsi="Times New Roman" w:cs="Times New Roman"/>
          <w:color w:val="000000"/>
        </w:rPr>
        <w:t xml:space="preserve"> ___________ (_______________</w:t>
      </w:r>
      <w:r w:rsidR="00555FC2">
        <w:rPr>
          <w:rFonts w:ascii="Times New Roman" w:eastAsia="Georgia" w:hAnsi="Times New Roman" w:cs="Times New Roman"/>
          <w:color w:val="000000"/>
        </w:rPr>
        <w:t xml:space="preserve">____) </w:t>
      </w:r>
      <w:proofErr w:type="gramEnd"/>
      <w:r w:rsidR="00555FC2">
        <w:rPr>
          <w:rFonts w:ascii="Times New Roman" w:eastAsia="Georgia" w:hAnsi="Times New Roman" w:cs="Times New Roman"/>
          <w:color w:val="000000"/>
        </w:rPr>
        <w:t>рублей, в том числе НДС 20</w:t>
      </w:r>
      <w:r w:rsidRPr="0063782F">
        <w:rPr>
          <w:rFonts w:ascii="Times New Roman" w:eastAsia="Georgia" w:hAnsi="Times New Roman" w:cs="Times New Roman"/>
          <w:color w:val="000000"/>
        </w:rPr>
        <w:t>% в размере ______________ (___________________) рублей.</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3.2. Задаток, внесенный</w:t>
      </w:r>
      <w:r w:rsidR="006749A5">
        <w:rPr>
          <w:rFonts w:ascii="Times New Roman" w:eastAsia="Georgia" w:hAnsi="Times New Roman" w:cs="Times New Roman"/>
          <w:color w:val="000000"/>
        </w:rPr>
        <w:t xml:space="preserve"> Покупателем на счет Продавца Платежным поручением №_______  «__» ________ 20___ г. </w:t>
      </w:r>
      <w:r w:rsidRPr="0063782F">
        <w:rPr>
          <w:rFonts w:ascii="Times New Roman" w:eastAsia="Georgia" w:hAnsi="Times New Roman" w:cs="Times New Roman"/>
          <w:color w:val="000000"/>
        </w:rPr>
        <w:t xml:space="preserve"> по Лоту № </w:t>
      </w:r>
      <w:r w:rsidR="00AA3B58">
        <w:rPr>
          <w:rFonts w:ascii="Times New Roman" w:eastAsia="Georgia" w:hAnsi="Times New Roman" w:cs="Times New Roman"/>
          <w:color w:val="000000"/>
        </w:rPr>
        <w:t>__</w:t>
      </w:r>
      <w:r w:rsidRPr="0063782F">
        <w:rPr>
          <w:rFonts w:ascii="Times New Roman" w:eastAsia="Georgia" w:hAnsi="Times New Roman" w:cs="Times New Roman"/>
          <w:color w:val="000000"/>
        </w:rPr>
        <w:t>, в размере</w:t>
      </w:r>
      <w:proofErr w:type="gramStart"/>
      <w:r w:rsidRPr="0063782F">
        <w:rPr>
          <w:rFonts w:ascii="Times New Roman" w:eastAsia="Georgia" w:hAnsi="Times New Roman" w:cs="Times New Roman"/>
          <w:color w:val="000000"/>
        </w:rPr>
        <w:t xml:space="preserve"> __________(________________) </w:t>
      </w:r>
      <w:proofErr w:type="gramEnd"/>
      <w:r w:rsidRPr="0063782F">
        <w:rPr>
          <w:rFonts w:ascii="Times New Roman" w:eastAsia="Georgia" w:hAnsi="Times New Roman" w:cs="Times New Roman"/>
          <w:color w:val="000000"/>
        </w:rPr>
        <w:t>рублей, засчитывается в оплату приобретаемого Имущества со дня заключения настоящего Договора.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Оставшуюся часть цены Имущества в размере</w:t>
      </w:r>
      <w:proofErr w:type="gramStart"/>
      <w:r w:rsidRPr="0063782F">
        <w:rPr>
          <w:rFonts w:ascii="Times New Roman" w:eastAsia="Georgia" w:hAnsi="Times New Roman" w:cs="Times New Roman"/>
          <w:color w:val="000000"/>
        </w:rPr>
        <w:t xml:space="preserve"> ______________(_______________) </w:t>
      </w:r>
      <w:proofErr w:type="gramEnd"/>
      <w:r w:rsidRPr="0063782F">
        <w:rPr>
          <w:rFonts w:ascii="Times New Roman" w:eastAsia="Georgia" w:hAnsi="Times New Roman" w:cs="Times New Roman"/>
          <w:color w:val="000000"/>
        </w:rPr>
        <w:t>рублей  Покупатель перечисляет на расчетный счет Продавца по ре</w:t>
      </w:r>
      <w:r w:rsidR="00F71B96">
        <w:rPr>
          <w:rFonts w:ascii="Times New Roman" w:eastAsia="Georgia" w:hAnsi="Times New Roman" w:cs="Times New Roman"/>
          <w:color w:val="000000"/>
        </w:rPr>
        <w:t>квизитам, указанным в разделе 9</w:t>
      </w:r>
      <w:r w:rsidRPr="0063782F">
        <w:rPr>
          <w:rFonts w:ascii="Times New Roman" w:eastAsia="Georgia" w:hAnsi="Times New Roman" w:cs="Times New Roman"/>
          <w:color w:val="000000"/>
        </w:rPr>
        <w:t xml:space="preserve"> настоящего договора в течение 5 (Пяти) банковских дней со дня заключения настоящего Договора путем единовременного перечисления денежных средств. В платежном поручении Покупателя должны быть указаны сведения о наименовании Покупателя, </w:t>
      </w:r>
      <w:r w:rsidR="00F71B96">
        <w:rPr>
          <w:rFonts w:ascii="Times New Roman" w:eastAsia="Georgia" w:hAnsi="Times New Roman" w:cs="Times New Roman"/>
          <w:color w:val="000000"/>
        </w:rPr>
        <w:t>номер лота</w:t>
      </w:r>
      <w:r w:rsidRPr="0063782F">
        <w:rPr>
          <w:rFonts w:ascii="Times New Roman" w:eastAsia="Georgia" w:hAnsi="Times New Roman" w:cs="Times New Roman"/>
          <w:color w:val="000000"/>
        </w:rPr>
        <w:t>, дате проведения аукциона, дате заключения настоящего Договора.</w:t>
      </w:r>
    </w:p>
    <w:p w:rsidR="004074B4" w:rsidRP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w:t>
      </w:r>
      <w:r w:rsidR="004074B4">
        <w:rPr>
          <w:rFonts w:ascii="Times New Roman" w:eastAsia="Georgia" w:hAnsi="Times New Roman" w:cs="Times New Roman"/>
          <w:color w:val="000000"/>
        </w:rPr>
        <w:t>азанные в  пункте 3.2 Договора.</w:t>
      </w:r>
    </w:p>
    <w:p w:rsidR="0063782F" w:rsidRDefault="0063782F"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4. Ответственность сторон.</w:t>
      </w:r>
    </w:p>
    <w:p w:rsidR="004074B4" w:rsidRPr="0063782F" w:rsidRDefault="004074B4" w:rsidP="0063782F">
      <w:pPr>
        <w:numPr>
          <w:ilvl w:val="0"/>
          <w:numId w:val="2"/>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4.1.</w:t>
      </w:r>
      <w:r w:rsidRPr="0063782F">
        <w:rPr>
          <w:rFonts w:ascii="Times New Roman" w:eastAsia="Georgia" w:hAnsi="Times New Roman" w:cs="Times New Roman"/>
          <w:b/>
          <w:bCs/>
          <w:color w:val="000000"/>
        </w:rPr>
        <w:t xml:space="preserve"> </w:t>
      </w:r>
      <w:r w:rsidRPr="0063782F">
        <w:rPr>
          <w:rFonts w:ascii="Times New Roman" w:eastAsia="Georgia" w:hAnsi="Times New Roman" w:cs="Times New Roman"/>
          <w:color w:val="000000"/>
        </w:rPr>
        <w:t xml:space="preserve">В случае просрочки исполнения Покупателем обязательства по уплате цены Имущества более чем на 10 (Десять) календарных дней со дня заключения настоящего Договора Продавец  вправе отказаться от исполнения настоящего Договора. В этом случае Договор считается расторгнутым с момента получения  Покупателем письменного уведомления об отказе от исполнения Договора, но, в любом случае не позднее, чем через семь календарных дней после отправки уведомления. Задаток, перечисленный Покупателем </w:t>
      </w:r>
      <w:proofErr w:type="gramStart"/>
      <w:r w:rsidRPr="0063782F">
        <w:rPr>
          <w:rFonts w:ascii="Times New Roman" w:eastAsia="Georgia" w:hAnsi="Times New Roman" w:cs="Times New Roman"/>
          <w:color w:val="000000"/>
        </w:rPr>
        <w:t>от</w:t>
      </w:r>
      <w:proofErr w:type="gramEnd"/>
      <w:r w:rsidRPr="0063782F">
        <w:rPr>
          <w:rFonts w:ascii="Times New Roman" w:eastAsia="Georgia" w:hAnsi="Times New Roman" w:cs="Times New Roman"/>
          <w:color w:val="000000"/>
        </w:rPr>
        <w:t xml:space="preserve"> </w:t>
      </w:r>
      <w:r w:rsidR="00214CF2">
        <w:rPr>
          <w:rFonts w:ascii="Times New Roman" w:eastAsia="Georgia" w:hAnsi="Times New Roman" w:cs="Times New Roman"/>
          <w:color w:val="000000"/>
        </w:rPr>
        <w:t>___________ № ______ по Лоту № __</w:t>
      </w:r>
      <w:r w:rsidRPr="0063782F">
        <w:rPr>
          <w:rFonts w:ascii="Times New Roman" w:eastAsia="Georgia" w:hAnsi="Times New Roman" w:cs="Times New Roman"/>
          <w:color w:val="000000"/>
        </w:rPr>
        <w:t>, в таком случае не возвращается.</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4.2. В случае просрочки уплаты цены Имущества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4.3. В случае просрочки принятия Имущества по акту о приеме-передаче Продавец вправе взыскать с Покупателя неустойку в размере 0,5% от цены Имущества за каждый день просрочки.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4.4. Убытки по настоящему Договору</w:t>
      </w:r>
      <w:r w:rsidR="00747021">
        <w:rPr>
          <w:rFonts w:ascii="Times New Roman" w:eastAsia="Georgia" w:hAnsi="Times New Roman" w:cs="Times New Roman"/>
          <w:color w:val="000000"/>
        </w:rPr>
        <w:t xml:space="preserve">, в том числе связанные с несвоевременным вывозом Покупателем Имущества, </w:t>
      </w:r>
      <w:r w:rsidRPr="0063782F">
        <w:rPr>
          <w:rFonts w:ascii="Times New Roman" w:eastAsia="Georgia" w:hAnsi="Times New Roman" w:cs="Times New Roman"/>
          <w:color w:val="000000"/>
        </w:rPr>
        <w:t>взыскиваются Продавцом с Покупателя в полном объеме сверх неустойки.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4.5. Меры ответственности, не предусмотренные настоящим Договором, применяются в соответствии с действующим законодательством Российской Федерации.</w:t>
      </w:r>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4.6. Обязанность Покупателя по уплате неустойки, предусмотренной настоящим Договором, возникает с момента получения Покупателем письменной претензии Продавца, но не позднее, чем через семь календарных дней после отправки претензии заказным письмом с уведомлением о вручении по адресу Покупателя, указанному в настоящем Договоре.</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Pr="0063782F" w:rsidRDefault="0063782F" w:rsidP="0063782F">
      <w:pPr>
        <w:autoSpaceDE w:val="0"/>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5. Переход права собственности на Имущество</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5.1. Имущество считается переданным Покупателю по настоящему Договору после подписания Сторонами акта о приеме-передаче. Акт подписывается Продавцом после полной оплаты приобретаемого Покупателем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5.2. Риск порчи, утраты, гибели или повреждения Имущества переходит на Покупателя в момент подписания акта приема-передачи.</w:t>
      </w:r>
    </w:p>
    <w:p w:rsidR="0063782F" w:rsidRDefault="0063782F" w:rsidP="00555FC2">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5.3. Право собственности на Имущество переходит к Покупателю с момента подписания </w:t>
      </w:r>
      <w:r w:rsidR="00555FC2">
        <w:rPr>
          <w:rFonts w:ascii="Times New Roman" w:eastAsia="Georgia" w:hAnsi="Times New Roman" w:cs="Times New Roman"/>
          <w:color w:val="000000"/>
        </w:rPr>
        <w:t>акта приема-передачи имущества.</w:t>
      </w:r>
    </w:p>
    <w:p w:rsidR="00432D6E" w:rsidRPr="0063782F" w:rsidRDefault="00432D6E" w:rsidP="00555FC2">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5.4. Проданное имущество возврату не подлежит, ГУП ПО «ОГЭК» не несет ответственности за качество проданного имущества.</w:t>
      </w: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6. Порядок разрешения споров</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4074B4" w:rsidRPr="004074B4" w:rsidRDefault="0063782F" w:rsidP="00555FC2">
      <w:pPr>
        <w:autoSpaceDE w:val="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6.1. Все споры, возникающие в процессе исполнения сторонами своих обязательств по настоящему договору, разрешаются путем переговоров, а при не достижении согласия сторонами в </w:t>
      </w:r>
      <w:r w:rsidRPr="0063782F">
        <w:rPr>
          <w:rFonts w:ascii="Times New Roman" w:eastAsia="Georgia" w:hAnsi="Times New Roman" w:cs="Times New Roman"/>
          <w:color w:val="000000"/>
        </w:rPr>
        <w:lastRenderedPageBreak/>
        <w:t xml:space="preserve">процессе переговоров рассматриваются в суде общей юрисдикции по месту нахождения Продавца </w:t>
      </w:r>
      <w:r w:rsidRPr="0063782F">
        <w:rPr>
          <w:rFonts w:ascii="Times New Roman" w:eastAsia="Georgia" w:hAnsi="Times New Roman" w:cs="Times New Roman"/>
          <w:i/>
          <w:iCs/>
          <w:color w:val="000000"/>
        </w:rPr>
        <w:t>(для покупателей физ. лиц)</w:t>
      </w:r>
      <w:r w:rsidRPr="0063782F">
        <w:rPr>
          <w:rFonts w:ascii="Times New Roman" w:eastAsia="Georgia" w:hAnsi="Times New Roman" w:cs="Times New Roman"/>
          <w:color w:val="000000"/>
        </w:rPr>
        <w:t xml:space="preserve"> или арбитражном суде Пензенской области (</w:t>
      </w:r>
      <w:r w:rsidRPr="0063782F">
        <w:rPr>
          <w:rFonts w:ascii="Times New Roman" w:eastAsia="Georgia" w:hAnsi="Times New Roman" w:cs="Times New Roman"/>
          <w:i/>
          <w:iCs/>
          <w:color w:val="000000"/>
        </w:rPr>
        <w:t>для юридических лиц и индивидуальных предпринимателей</w:t>
      </w:r>
      <w:r w:rsidR="00555FC2">
        <w:rPr>
          <w:rFonts w:ascii="Times New Roman" w:eastAsia="Georgia" w:hAnsi="Times New Roman" w:cs="Times New Roman"/>
          <w:color w:val="000000"/>
        </w:rPr>
        <w:t>).</w:t>
      </w:r>
    </w:p>
    <w:p w:rsidR="0063782F" w:rsidRPr="004074B4" w:rsidRDefault="0063782F" w:rsidP="004074B4">
      <w:pPr>
        <w:autoSpaceDE w:val="0"/>
        <w:ind w:firstLine="851"/>
        <w:jc w:val="center"/>
        <w:rPr>
          <w:rFonts w:ascii="Times New Roman" w:eastAsia="Georgia" w:hAnsi="Times New Roman" w:cs="Times New Roman"/>
          <w:color w:val="000000"/>
        </w:rPr>
      </w:pPr>
      <w:r w:rsidRPr="0063782F">
        <w:rPr>
          <w:rFonts w:ascii="Times New Roman" w:eastAsia="Georgia" w:hAnsi="Times New Roman" w:cs="Times New Roman"/>
          <w:b/>
          <w:bCs/>
          <w:color w:val="000000"/>
        </w:rPr>
        <w:t>7. Обстоятельства непреодолимой силы</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7.1. </w:t>
      </w:r>
      <w:proofErr w:type="gramStart"/>
      <w:r w:rsidRPr="0063782F">
        <w:rPr>
          <w:rFonts w:ascii="Times New Roman" w:eastAsia="Georgia" w:hAnsi="Times New Roman" w:cs="Times New Roman"/>
          <w:color w:val="000000"/>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63782F" w:rsidRDefault="0063782F" w:rsidP="00747021">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747021" w:rsidRPr="0063782F" w:rsidRDefault="00747021" w:rsidP="00747021">
      <w:pPr>
        <w:autoSpaceDE w:val="0"/>
        <w:spacing w:after="0"/>
        <w:ind w:firstLine="851"/>
        <w:jc w:val="both"/>
        <w:rPr>
          <w:rFonts w:ascii="Times New Roman" w:eastAsia="Georgia" w:hAnsi="Times New Roman" w:cs="Times New Roman"/>
          <w:color w:val="000000"/>
        </w:rPr>
      </w:pPr>
    </w:p>
    <w:p w:rsidR="0063782F" w:rsidRDefault="0063782F"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8. Заключительные положения</w:t>
      </w:r>
    </w:p>
    <w:p w:rsidR="00747021" w:rsidRPr="00747021" w:rsidRDefault="00747021" w:rsidP="00747021">
      <w:pPr>
        <w:numPr>
          <w:ilvl w:val="0"/>
          <w:numId w:val="1"/>
        </w:numPr>
        <w:suppressAutoHyphens/>
        <w:autoSpaceDE w:val="0"/>
        <w:spacing w:after="0" w:line="240" w:lineRule="auto"/>
        <w:ind w:firstLine="851"/>
        <w:jc w:val="center"/>
        <w:rPr>
          <w:rFonts w:ascii="Times New Roman" w:eastAsia="Georgia" w:hAnsi="Times New Roman" w:cs="Times New Roman"/>
          <w:b/>
          <w:bCs/>
          <w:color w:val="000000"/>
        </w:rPr>
      </w:pPr>
    </w:p>
    <w:p w:rsidR="0063782F" w:rsidRPr="0063782F" w:rsidRDefault="0063782F" w:rsidP="005E52FA">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8.1. Имущество передается Продавцом Покупателю </w:t>
      </w:r>
      <w:r w:rsidR="00432D6E">
        <w:rPr>
          <w:rFonts w:ascii="Times New Roman" w:eastAsia="Georgia" w:hAnsi="Times New Roman" w:cs="Times New Roman"/>
          <w:color w:val="000000"/>
        </w:rPr>
        <w:t xml:space="preserve">по месту его нахождения </w:t>
      </w:r>
      <w:r w:rsidRPr="0063782F">
        <w:rPr>
          <w:rFonts w:ascii="Times New Roman" w:eastAsia="Georgia" w:hAnsi="Times New Roman" w:cs="Times New Roman"/>
          <w:color w:val="000000"/>
        </w:rPr>
        <w:t xml:space="preserve">по адресу: </w:t>
      </w:r>
      <w:r w:rsidR="005E52FA">
        <w:rPr>
          <w:rFonts w:ascii="Times New Roman" w:eastAsia="Georgia" w:hAnsi="Times New Roman" w:cs="Times New Roman"/>
          <w:color w:val="000000"/>
        </w:rPr>
        <w:t>_____________________________</w:t>
      </w:r>
      <w:r w:rsidRPr="0063782F">
        <w:rPr>
          <w:rFonts w:ascii="Times New Roman" w:eastAsia="Georgia" w:hAnsi="Times New Roman" w:cs="Times New Roman"/>
          <w:color w:val="000000"/>
        </w:rPr>
        <w:t>. Вывоз Имущества осуществляется сила</w:t>
      </w:r>
      <w:r w:rsidR="00747021">
        <w:rPr>
          <w:rFonts w:ascii="Times New Roman" w:eastAsia="Georgia" w:hAnsi="Times New Roman" w:cs="Times New Roman"/>
          <w:color w:val="000000"/>
        </w:rPr>
        <w:t xml:space="preserve">ми и за счет средств Покупателя в течение 10 календарных дней </w:t>
      </w:r>
      <w:proofErr w:type="gramStart"/>
      <w:r w:rsidR="00747021">
        <w:rPr>
          <w:rFonts w:ascii="Times New Roman" w:eastAsia="Georgia" w:hAnsi="Times New Roman" w:cs="Times New Roman"/>
          <w:color w:val="000000"/>
        </w:rPr>
        <w:t>с даты подписания</w:t>
      </w:r>
      <w:proofErr w:type="gramEnd"/>
      <w:r w:rsidR="00747021">
        <w:rPr>
          <w:rFonts w:ascii="Times New Roman" w:eastAsia="Georgia" w:hAnsi="Times New Roman" w:cs="Times New Roman"/>
          <w:color w:val="000000"/>
        </w:rPr>
        <w:t xml:space="preserve"> Акта приема-передачи Имущества.</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8.2. Все изменения и дополнения к настоящему Договору считаются действительными только в том случае, если они совершены в письменной форме и подписаны обеими сторонами.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8.3. Договор вступает в силу </w:t>
      </w:r>
      <w:proofErr w:type="gramStart"/>
      <w:r w:rsidRPr="0063782F">
        <w:rPr>
          <w:rFonts w:ascii="Times New Roman" w:eastAsia="Georgia" w:hAnsi="Times New Roman" w:cs="Times New Roman"/>
          <w:color w:val="000000"/>
        </w:rPr>
        <w:t>с даты</w:t>
      </w:r>
      <w:proofErr w:type="gramEnd"/>
      <w:r w:rsidRPr="0063782F">
        <w:rPr>
          <w:rFonts w:ascii="Times New Roman" w:eastAsia="Georgia" w:hAnsi="Times New Roman" w:cs="Times New Roman"/>
          <w:color w:val="000000"/>
        </w:rPr>
        <w:t xml:space="preserve"> его подписания и действует до полного исполнения Сторонами обязательств по Договору.</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8.4. Все приложения к настоящему Договору являются его неотъемлемой частью.</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8.5. Все остальные вопросы, не нашедшие отражения в настоящем Договоре, разрешаются в соответствии с действующим законодательством Российской Федерации.</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8.6. На</w:t>
      </w:r>
      <w:r w:rsidR="00012659">
        <w:rPr>
          <w:rFonts w:ascii="Times New Roman" w:eastAsia="Georgia" w:hAnsi="Times New Roman" w:cs="Times New Roman"/>
          <w:color w:val="000000"/>
        </w:rPr>
        <w:t xml:space="preserve">стоящий договор составлен в </w:t>
      </w:r>
      <w:r w:rsidR="002666BE">
        <w:rPr>
          <w:rFonts w:ascii="Times New Roman" w:eastAsia="Georgia" w:hAnsi="Times New Roman" w:cs="Times New Roman"/>
          <w:color w:val="000000"/>
        </w:rPr>
        <w:t>трех</w:t>
      </w:r>
      <w:r w:rsidRPr="0063782F">
        <w:rPr>
          <w:rFonts w:ascii="Times New Roman" w:eastAsia="Georgia" w:hAnsi="Times New Roman" w:cs="Times New Roman"/>
          <w:color w:val="000000"/>
        </w:rPr>
        <w:t xml:space="preserve"> экземплярах, каждый из которых обладает одинаковой юридической силой</w:t>
      </w:r>
      <w:r w:rsidR="00012659">
        <w:rPr>
          <w:rFonts w:ascii="Times New Roman" w:eastAsia="Georgia" w:hAnsi="Times New Roman" w:cs="Times New Roman"/>
          <w:color w:val="000000"/>
        </w:rPr>
        <w:t>.</w:t>
      </w:r>
    </w:p>
    <w:p w:rsidR="0063782F" w:rsidRPr="0063782F" w:rsidRDefault="0063782F" w:rsidP="004074B4">
      <w:pPr>
        <w:autoSpaceDE w:val="0"/>
        <w:spacing w:after="0"/>
        <w:ind w:firstLine="851"/>
        <w:jc w:val="both"/>
        <w:rPr>
          <w:rFonts w:ascii="Times New Roman" w:eastAsia="Georgia" w:hAnsi="Times New Roman" w:cs="Times New Roman"/>
          <w:color w:val="000000"/>
        </w:rPr>
      </w:pPr>
      <w:r w:rsidRPr="0063782F">
        <w:rPr>
          <w:rFonts w:ascii="Times New Roman" w:eastAsia="Georgia" w:hAnsi="Times New Roman" w:cs="Times New Roman"/>
          <w:color w:val="000000"/>
        </w:rPr>
        <w:t>8.7. К настоящему договору составлены следующие приложения, являющиеся его неотъемлемой частью:</w:t>
      </w:r>
    </w:p>
    <w:p w:rsidR="0063782F" w:rsidRPr="006749A5" w:rsidRDefault="006749A5" w:rsidP="006749A5">
      <w:pPr>
        <w:autoSpaceDE w:val="0"/>
        <w:spacing w:after="0"/>
        <w:ind w:firstLine="851"/>
        <w:jc w:val="both"/>
        <w:rPr>
          <w:rFonts w:ascii="Times New Roman" w:eastAsia="Georgia" w:hAnsi="Times New Roman" w:cs="Times New Roman"/>
          <w:color w:val="000000"/>
        </w:rPr>
      </w:pPr>
      <w:r>
        <w:rPr>
          <w:rFonts w:ascii="Times New Roman" w:eastAsia="Georgia" w:hAnsi="Times New Roman" w:cs="Times New Roman"/>
          <w:color w:val="000000"/>
        </w:rPr>
        <w:t>1. Акт приема-передачи.</w:t>
      </w:r>
    </w:p>
    <w:p w:rsidR="0063782F" w:rsidRPr="003C1627" w:rsidRDefault="00F71B96" w:rsidP="003C1627">
      <w:pPr>
        <w:autoSpaceDE w:val="0"/>
        <w:ind w:firstLine="851"/>
        <w:jc w:val="center"/>
        <w:rPr>
          <w:rFonts w:ascii="Times New Roman" w:eastAsia="Georgia" w:hAnsi="Times New Roman" w:cs="Times New Roman"/>
          <w:b/>
          <w:bCs/>
          <w:color w:val="000000"/>
          <w:sz w:val="21"/>
          <w:szCs w:val="21"/>
        </w:rPr>
      </w:pPr>
      <w:r>
        <w:rPr>
          <w:rFonts w:ascii="Times New Roman" w:eastAsia="Georgia-Bold" w:hAnsi="Times New Roman" w:cs="Times New Roman"/>
          <w:b/>
          <w:bCs/>
          <w:color w:val="000000"/>
          <w:sz w:val="21"/>
          <w:szCs w:val="21"/>
        </w:rPr>
        <w:t>9</w:t>
      </w:r>
      <w:r w:rsidR="0063782F" w:rsidRPr="0063782F">
        <w:rPr>
          <w:rFonts w:ascii="Times New Roman" w:eastAsia="Georgia-Bold" w:hAnsi="Times New Roman" w:cs="Times New Roman"/>
          <w:b/>
          <w:bCs/>
          <w:color w:val="000000"/>
          <w:sz w:val="21"/>
          <w:szCs w:val="21"/>
        </w:rPr>
        <w:t xml:space="preserve">. </w:t>
      </w:r>
      <w:r w:rsidR="003C1627">
        <w:rPr>
          <w:rFonts w:ascii="Times New Roman" w:eastAsia="Georgia" w:hAnsi="Times New Roman" w:cs="Times New Roman"/>
          <w:b/>
          <w:bCs/>
          <w:color w:val="000000"/>
          <w:sz w:val="21"/>
          <w:szCs w:val="21"/>
        </w:rPr>
        <w:t>Реквизиты и подписи сторон</w:t>
      </w:r>
    </w:p>
    <w:tbl>
      <w:tblPr>
        <w:tblW w:w="0" w:type="auto"/>
        <w:tblInd w:w="34" w:type="dxa"/>
        <w:tblLayout w:type="fixed"/>
        <w:tblCellMar>
          <w:left w:w="40" w:type="dxa"/>
          <w:right w:w="40" w:type="dxa"/>
        </w:tblCellMar>
        <w:tblLook w:val="0000" w:firstRow="0" w:lastRow="0" w:firstColumn="0" w:lastColumn="0" w:noHBand="0" w:noVBand="0"/>
      </w:tblPr>
      <w:tblGrid>
        <w:gridCol w:w="4968"/>
        <w:gridCol w:w="5095"/>
      </w:tblGrid>
      <w:tr w:rsidR="0063782F" w:rsidRPr="0063782F" w:rsidTr="00E122A8">
        <w:trPr>
          <w:trHeight w:val="149"/>
        </w:trPr>
        <w:tc>
          <w:tcPr>
            <w:tcW w:w="4968" w:type="dxa"/>
            <w:shd w:val="clear" w:color="auto" w:fill="auto"/>
          </w:tcPr>
          <w:p w:rsidR="0063782F" w:rsidRPr="0063782F" w:rsidRDefault="0063782F" w:rsidP="0063782F">
            <w:pPr>
              <w:snapToGrid w:val="0"/>
              <w:ind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Продавец:</w:t>
            </w:r>
          </w:p>
        </w:tc>
        <w:tc>
          <w:tcPr>
            <w:tcW w:w="5095" w:type="dxa"/>
            <w:shd w:val="clear" w:color="auto" w:fill="auto"/>
          </w:tcPr>
          <w:p w:rsidR="0063782F" w:rsidRPr="0063782F" w:rsidRDefault="0063782F" w:rsidP="0063782F">
            <w:pPr>
              <w:snapToGrid w:val="0"/>
              <w:ind w:left="3" w:right="3" w:firstLine="851"/>
              <w:rPr>
                <w:rFonts w:ascii="Times New Roman" w:hAnsi="Times New Roman" w:cs="Times New Roman"/>
                <w:b/>
                <w:bCs/>
                <w:color w:val="000000"/>
                <w:sz w:val="21"/>
                <w:szCs w:val="21"/>
              </w:rPr>
            </w:pPr>
            <w:r w:rsidRPr="0063782F">
              <w:rPr>
                <w:rFonts w:ascii="Times New Roman" w:hAnsi="Times New Roman" w:cs="Times New Roman"/>
                <w:b/>
                <w:bCs/>
                <w:color w:val="000000"/>
                <w:sz w:val="21"/>
                <w:szCs w:val="21"/>
              </w:rPr>
              <w:t xml:space="preserve">                       Покупатель:</w:t>
            </w:r>
          </w:p>
        </w:tc>
      </w:tr>
      <w:tr w:rsidR="0063782F" w:rsidRPr="0063782F" w:rsidTr="00E122A8">
        <w:tc>
          <w:tcPr>
            <w:tcW w:w="4968" w:type="dxa"/>
            <w:shd w:val="clear" w:color="auto" w:fill="auto"/>
          </w:tcPr>
          <w:p w:rsidR="0063782F" w:rsidRPr="0063782F" w:rsidRDefault="0063782F" w:rsidP="00555FC2">
            <w:pPr>
              <w:spacing w:after="0"/>
              <w:rPr>
                <w:rFonts w:ascii="Times New Roman" w:hAnsi="Times New Roman" w:cs="Times New Roman"/>
                <w:b/>
                <w:sz w:val="20"/>
                <w:szCs w:val="20"/>
              </w:rPr>
            </w:pPr>
            <w:r w:rsidRPr="0063782F">
              <w:rPr>
                <w:rFonts w:ascii="Times New Roman" w:hAnsi="Times New Roman" w:cs="Times New Roman"/>
                <w:b/>
                <w:sz w:val="20"/>
                <w:szCs w:val="20"/>
              </w:rPr>
              <w:t>ГУП ПО «</w:t>
            </w:r>
            <w:r w:rsidR="001B294C">
              <w:rPr>
                <w:rFonts w:ascii="Times New Roman" w:hAnsi="Times New Roman" w:cs="Times New Roman"/>
                <w:b/>
                <w:sz w:val="20"/>
                <w:szCs w:val="20"/>
              </w:rPr>
              <w:t>ОГЭК</w:t>
            </w:r>
            <w:r w:rsidRPr="0063782F">
              <w:rPr>
                <w:rFonts w:ascii="Times New Roman" w:hAnsi="Times New Roman" w:cs="Times New Roman"/>
                <w:b/>
                <w:sz w:val="20"/>
                <w:szCs w:val="20"/>
              </w:rPr>
              <w:t>»</w:t>
            </w:r>
          </w:p>
          <w:p w:rsidR="0063782F" w:rsidRPr="0063782F" w:rsidRDefault="0063782F" w:rsidP="00555FC2">
            <w:pPr>
              <w:pStyle w:val="a5"/>
              <w:tabs>
                <w:tab w:val="clear" w:pos="4677"/>
                <w:tab w:val="clear" w:pos="9355"/>
              </w:tabs>
              <w:rPr>
                <w:sz w:val="22"/>
                <w:szCs w:val="22"/>
              </w:rPr>
            </w:pPr>
            <w:r w:rsidRPr="0063782F">
              <w:rPr>
                <w:sz w:val="22"/>
                <w:szCs w:val="22"/>
              </w:rPr>
              <w:t>440008, г. Пенза, ул. Новый Кавказ, 4</w:t>
            </w:r>
          </w:p>
          <w:p w:rsidR="0063782F" w:rsidRPr="0063782F" w:rsidRDefault="0063782F" w:rsidP="00555FC2">
            <w:pPr>
              <w:spacing w:after="0"/>
              <w:rPr>
                <w:rFonts w:ascii="Times New Roman" w:hAnsi="Times New Roman" w:cs="Times New Roman"/>
              </w:rPr>
            </w:pPr>
            <w:r w:rsidRPr="0063782F">
              <w:rPr>
                <w:rFonts w:ascii="Times New Roman" w:hAnsi="Times New Roman" w:cs="Times New Roman"/>
              </w:rPr>
              <w:t>ОГРН 1025801087641</w:t>
            </w:r>
          </w:p>
          <w:p w:rsidR="0063782F" w:rsidRPr="0063782F" w:rsidRDefault="0063782F" w:rsidP="00555FC2">
            <w:pPr>
              <w:pStyle w:val="a5"/>
              <w:tabs>
                <w:tab w:val="clear" w:pos="4677"/>
                <w:tab w:val="clear" w:pos="9355"/>
              </w:tabs>
              <w:rPr>
                <w:sz w:val="22"/>
                <w:szCs w:val="22"/>
              </w:rPr>
            </w:pPr>
            <w:r w:rsidRPr="0063782F">
              <w:rPr>
                <w:sz w:val="22"/>
                <w:szCs w:val="22"/>
              </w:rPr>
              <w:t>ИНН/КПП 5820000470/583601001,</w:t>
            </w:r>
          </w:p>
          <w:p w:rsidR="00E122A8" w:rsidRDefault="0063782F" w:rsidP="00555FC2">
            <w:pPr>
              <w:tabs>
                <w:tab w:val="left" w:pos="6960"/>
              </w:tabs>
              <w:spacing w:after="0"/>
              <w:rPr>
                <w:rFonts w:ascii="Times New Roman" w:hAnsi="Times New Roman" w:cs="Times New Roman"/>
              </w:rPr>
            </w:pPr>
            <w:proofErr w:type="gramStart"/>
            <w:r w:rsidRPr="0063782F">
              <w:rPr>
                <w:rFonts w:ascii="Times New Roman" w:hAnsi="Times New Roman" w:cs="Times New Roman"/>
              </w:rPr>
              <w:t>р</w:t>
            </w:r>
            <w:proofErr w:type="gramEnd"/>
            <w:r w:rsidRPr="0063782F">
              <w:rPr>
                <w:rFonts w:ascii="Times New Roman" w:hAnsi="Times New Roman" w:cs="Times New Roman"/>
              </w:rPr>
              <w:t xml:space="preserve">/с 40602810015000000021  </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в Пензенском РФ АО </w:t>
            </w:r>
            <w:r w:rsidR="00E122A8">
              <w:rPr>
                <w:rFonts w:ascii="Times New Roman" w:hAnsi="Times New Roman" w:cs="Times New Roman"/>
              </w:rPr>
              <w:t>«</w:t>
            </w:r>
            <w:proofErr w:type="spellStart"/>
            <w:r w:rsidRPr="0063782F">
              <w:rPr>
                <w:rFonts w:ascii="Times New Roman" w:hAnsi="Times New Roman" w:cs="Times New Roman"/>
              </w:rPr>
              <w:t>Россельхозбанк</w:t>
            </w:r>
            <w:proofErr w:type="spellEnd"/>
            <w:r w:rsidRPr="0063782F">
              <w:rPr>
                <w:rFonts w:ascii="Times New Roman" w:hAnsi="Times New Roman" w:cs="Times New Roman"/>
              </w:rPr>
              <w:t xml:space="preserve">» </w:t>
            </w:r>
            <w:proofErr w:type="spellStart"/>
            <w:r w:rsidRPr="0063782F">
              <w:rPr>
                <w:rFonts w:ascii="Times New Roman" w:hAnsi="Times New Roman" w:cs="Times New Roman"/>
              </w:rPr>
              <w:t>г</w:t>
            </w:r>
            <w:proofErr w:type="gramStart"/>
            <w:r w:rsidRPr="0063782F">
              <w:rPr>
                <w:rFonts w:ascii="Times New Roman" w:hAnsi="Times New Roman" w:cs="Times New Roman"/>
              </w:rPr>
              <w:t>.П</w:t>
            </w:r>
            <w:proofErr w:type="gramEnd"/>
            <w:r w:rsidRPr="0063782F">
              <w:rPr>
                <w:rFonts w:ascii="Times New Roman" w:hAnsi="Times New Roman" w:cs="Times New Roman"/>
              </w:rPr>
              <w:t>енза</w:t>
            </w:r>
            <w:proofErr w:type="spellEnd"/>
            <w:r w:rsidRPr="0063782F">
              <w:rPr>
                <w:rFonts w:ascii="Times New Roman" w:hAnsi="Times New Roman" w:cs="Times New Roman"/>
              </w:rPr>
              <w:t xml:space="preserve"> </w:t>
            </w:r>
          </w:p>
          <w:p w:rsidR="0063782F" w:rsidRP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 xml:space="preserve">БИК 045655718, </w:t>
            </w:r>
          </w:p>
          <w:p w:rsidR="0063782F" w:rsidRDefault="0063782F" w:rsidP="00555FC2">
            <w:pPr>
              <w:tabs>
                <w:tab w:val="left" w:pos="6960"/>
              </w:tabs>
              <w:spacing w:after="0"/>
              <w:rPr>
                <w:rFonts w:ascii="Times New Roman" w:hAnsi="Times New Roman" w:cs="Times New Roman"/>
              </w:rPr>
            </w:pPr>
            <w:r w:rsidRPr="0063782F">
              <w:rPr>
                <w:rFonts w:ascii="Times New Roman" w:hAnsi="Times New Roman" w:cs="Times New Roman"/>
              </w:rPr>
              <w:t>к/с 30101810600000000718</w:t>
            </w:r>
          </w:p>
          <w:p w:rsidR="001B294C" w:rsidRDefault="001B294C" w:rsidP="00555FC2">
            <w:pPr>
              <w:tabs>
                <w:tab w:val="left" w:pos="6960"/>
              </w:tabs>
              <w:spacing w:after="0"/>
              <w:rPr>
                <w:rFonts w:ascii="Times New Roman" w:hAnsi="Times New Roman" w:cs="Times New Roman"/>
              </w:rPr>
            </w:pPr>
            <w:r>
              <w:rPr>
                <w:rFonts w:ascii="Times New Roman" w:hAnsi="Times New Roman" w:cs="Times New Roman"/>
              </w:rPr>
              <w:t>Тел.:54-05-53</w:t>
            </w:r>
          </w:p>
          <w:p w:rsidR="001B294C" w:rsidRPr="0063782F" w:rsidRDefault="001B294C" w:rsidP="00555FC2">
            <w:pPr>
              <w:tabs>
                <w:tab w:val="left" w:pos="6960"/>
              </w:tabs>
              <w:spacing w:after="0"/>
              <w:rPr>
                <w:rFonts w:ascii="Times New Roman" w:hAnsi="Times New Roman" w:cs="Times New Roman"/>
              </w:rPr>
            </w:pPr>
            <w:r>
              <w:rPr>
                <w:rFonts w:ascii="Times New Roman" w:hAnsi="Times New Roman" w:cs="Times New Roman"/>
                <w:lang w:val="en-US"/>
              </w:rPr>
              <w:t>E</w:t>
            </w:r>
            <w:r w:rsidRPr="001B294C">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w:t>
            </w:r>
            <w:proofErr w:type="spellStart"/>
            <w:r>
              <w:rPr>
                <w:rFonts w:ascii="Times New Roman" w:hAnsi="Times New Roman" w:cs="Times New Roman"/>
                <w:lang w:val="en-US"/>
              </w:rPr>
              <w:t>penzgazenergo</w:t>
            </w:r>
            <w:proofErr w:type="spellEnd"/>
            <w:r w:rsidRPr="001B294C">
              <w:rPr>
                <w:rFonts w:ascii="Times New Roman" w:hAnsi="Times New Roman" w:cs="Times New Roman"/>
              </w:rPr>
              <w:t>@</w:t>
            </w:r>
            <w:r>
              <w:rPr>
                <w:rFonts w:ascii="Times New Roman" w:hAnsi="Times New Roman" w:cs="Times New Roman"/>
                <w:lang w:val="en-US"/>
              </w:rPr>
              <w:t>mail</w:t>
            </w:r>
            <w:r w:rsidRPr="001B294C">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b/>
              </w:rPr>
            </w:pPr>
            <w:r>
              <w:rPr>
                <w:rFonts w:ascii="Times New Roman" w:hAnsi="Times New Roman" w:cs="Times New Roman"/>
                <w:b/>
              </w:rPr>
              <w:t>Д</w:t>
            </w:r>
            <w:r w:rsidR="0063782F" w:rsidRPr="0063782F">
              <w:rPr>
                <w:rFonts w:ascii="Times New Roman" w:hAnsi="Times New Roman" w:cs="Times New Roman"/>
                <w:b/>
              </w:rPr>
              <w:t>иректор</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w:t>
            </w:r>
          </w:p>
          <w:p w:rsidR="0063782F" w:rsidRPr="0063782F" w:rsidRDefault="0063782F" w:rsidP="0063782F">
            <w:pPr>
              <w:ind w:left="-12" w:right="-2"/>
              <w:jc w:val="both"/>
              <w:rPr>
                <w:rFonts w:ascii="Times New Roman" w:hAnsi="Times New Roman" w:cs="Times New Roman"/>
                <w:b/>
                <w:bCs/>
                <w:color w:val="000000"/>
              </w:rPr>
            </w:pPr>
            <w:r w:rsidRPr="0063782F">
              <w:rPr>
                <w:rFonts w:ascii="Times New Roman" w:hAnsi="Times New Roman" w:cs="Times New Roman"/>
              </w:rPr>
              <w:t>М.П.</w:t>
            </w:r>
          </w:p>
        </w:tc>
        <w:tc>
          <w:tcPr>
            <w:tcW w:w="5095" w:type="dxa"/>
            <w:shd w:val="clear" w:color="auto" w:fill="auto"/>
          </w:tcPr>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Pr="0063782F" w:rsidRDefault="0063782F" w:rsidP="0063782F">
            <w:pPr>
              <w:ind w:left="3" w:right="3" w:firstLine="851"/>
              <w:jc w:val="right"/>
              <w:rPr>
                <w:rFonts w:ascii="Times New Roman" w:hAnsi="Times New Roman" w:cs="Times New Roman"/>
                <w:b/>
                <w:bCs/>
                <w:color w:val="000000"/>
                <w:sz w:val="21"/>
                <w:szCs w:val="21"/>
              </w:rPr>
            </w:pPr>
          </w:p>
          <w:p w:rsidR="0063782F" w:rsidRDefault="0063782F" w:rsidP="0063782F">
            <w:pPr>
              <w:ind w:left="3" w:right="3" w:firstLine="851"/>
              <w:jc w:val="right"/>
              <w:rPr>
                <w:rFonts w:ascii="Times New Roman" w:hAnsi="Times New Roman" w:cs="Times New Roman"/>
                <w:b/>
                <w:bCs/>
                <w:color w:val="000000"/>
                <w:sz w:val="21"/>
                <w:szCs w:val="21"/>
              </w:rPr>
            </w:pPr>
          </w:p>
          <w:p w:rsidR="00B65F90" w:rsidRPr="0063782F" w:rsidRDefault="00B65F90" w:rsidP="00555FC2">
            <w:pPr>
              <w:ind w:right="3"/>
              <w:rPr>
                <w:rFonts w:ascii="Times New Roman" w:hAnsi="Times New Roman" w:cs="Times New Roman"/>
                <w:b/>
                <w:bCs/>
                <w:color w:val="000000"/>
                <w:sz w:val="21"/>
                <w:szCs w:val="21"/>
              </w:rPr>
            </w:pPr>
          </w:p>
        </w:tc>
      </w:tr>
    </w:tbl>
    <w:p w:rsidR="0063782F" w:rsidRPr="0063782F" w:rsidRDefault="0063782F" w:rsidP="00AA3B58">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lastRenderedPageBreak/>
        <w:t>Акт приема</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передачи</w:t>
      </w:r>
    </w:p>
    <w:p w:rsidR="0063782F" w:rsidRPr="0063782F" w:rsidRDefault="0063782F" w:rsidP="00555FC2">
      <w:pPr>
        <w:autoSpaceDE w:val="0"/>
        <w:spacing w:after="0"/>
        <w:jc w:val="center"/>
        <w:rPr>
          <w:rFonts w:ascii="Times New Roman" w:eastAsia="Georgia" w:hAnsi="Times New Roman" w:cs="Times New Roman"/>
          <w:b/>
          <w:bCs/>
          <w:color w:val="000000"/>
        </w:rPr>
      </w:pPr>
      <w:r w:rsidRPr="0063782F">
        <w:rPr>
          <w:rFonts w:ascii="Times New Roman" w:eastAsia="Georgia" w:hAnsi="Times New Roman" w:cs="Times New Roman"/>
          <w:b/>
          <w:bCs/>
          <w:color w:val="000000"/>
        </w:rPr>
        <w:t>к договору купли</w:t>
      </w:r>
      <w:r w:rsidRPr="0063782F">
        <w:rPr>
          <w:rFonts w:ascii="Times New Roman" w:eastAsia="Georgia-Bold" w:hAnsi="Times New Roman" w:cs="Times New Roman"/>
          <w:b/>
          <w:bCs/>
          <w:color w:val="000000"/>
        </w:rPr>
        <w:t>-</w:t>
      </w:r>
      <w:r w:rsidRPr="0063782F">
        <w:rPr>
          <w:rFonts w:ascii="Times New Roman" w:eastAsia="Georgia" w:hAnsi="Times New Roman" w:cs="Times New Roman"/>
          <w:b/>
          <w:bCs/>
          <w:color w:val="000000"/>
        </w:rPr>
        <w:t xml:space="preserve">продажи </w:t>
      </w:r>
      <w:r w:rsidRPr="0063782F">
        <w:rPr>
          <w:rFonts w:ascii="Times New Roman" w:eastAsia="Georgia-Bold" w:hAnsi="Times New Roman" w:cs="Times New Roman"/>
          <w:b/>
          <w:bCs/>
          <w:sz w:val="21"/>
          <w:szCs w:val="21"/>
        </w:rPr>
        <w:t>имущества</w:t>
      </w:r>
      <w:r w:rsidRPr="0063782F">
        <w:rPr>
          <w:rFonts w:ascii="Times New Roman" w:eastAsia="Georgia-Bold" w:hAnsi="Times New Roman" w:cs="Times New Roman"/>
          <w:b/>
          <w:bCs/>
          <w:color w:val="000000"/>
          <w:sz w:val="21"/>
          <w:szCs w:val="21"/>
        </w:rPr>
        <w:t>.</w:t>
      </w:r>
    </w:p>
    <w:p w:rsidR="0063782F" w:rsidRPr="0063782F" w:rsidRDefault="0063782F" w:rsidP="00555FC2">
      <w:pPr>
        <w:autoSpaceDE w:val="0"/>
        <w:spacing w:after="0"/>
        <w:jc w:val="center"/>
        <w:rPr>
          <w:rFonts w:ascii="Times New Roman" w:eastAsia="Georgia-Bold" w:hAnsi="Times New Roman" w:cs="Times New Roman"/>
          <w:b/>
          <w:bCs/>
          <w:color w:val="000000"/>
        </w:rPr>
      </w:pPr>
      <w:r w:rsidRPr="0063782F">
        <w:rPr>
          <w:rFonts w:ascii="Times New Roman" w:eastAsia="Georgia" w:hAnsi="Times New Roman" w:cs="Times New Roman"/>
          <w:b/>
          <w:bCs/>
          <w:color w:val="000000"/>
        </w:rPr>
        <w:t xml:space="preserve">№ </w:t>
      </w:r>
      <w:r w:rsidRPr="0063782F">
        <w:rPr>
          <w:rFonts w:ascii="Times New Roman" w:eastAsia="Georgia-Bold" w:hAnsi="Times New Roman" w:cs="Times New Roman"/>
          <w:b/>
          <w:bCs/>
          <w:color w:val="000000"/>
        </w:rPr>
        <w:t>____</w:t>
      </w:r>
      <w:r w:rsidRPr="0063782F">
        <w:rPr>
          <w:rFonts w:ascii="Times New Roman" w:eastAsia="Georgia" w:hAnsi="Times New Roman" w:cs="Times New Roman"/>
          <w:b/>
          <w:bCs/>
          <w:color w:val="000000"/>
        </w:rPr>
        <w:t xml:space="preserve">от </w:t>
      </w:r>
      <w:r w:rsidRPr="0063782F">
        <w:rPr>
          <w:rFonts w:ascii="Times New Roman" w:eastAsia="Georgia-Bold" w:hAnsi="Times New Roman" w:cs="Times New Roman"/>
          <w:b/>
          <w:bCs/>
          <w:color w:val="000000"/>
        </w:rPr>
        <w:t xml:space="preserve">«____» _______20___ </w:t>
      </w:r>
      <w:r w:rsidRPr="0063782F">
        <w:rPr>
          <w:rFonts w:ascii="Times New Roman" w:eastAsia="Georgia" w:hAnsi="Times New Roman" w:cs="Times New Roman"/>
          <w:b/>
          <w:bCs/>
          <w:color w:val="000000"/>
        </w:rPr>
        <w:t>года</w:t>
      </w:r>
      <w:r w:rsidRPr="0063782F">
        <w:rPr>
          <w:rFonts w:ascii="Times New Roman" w:eastAsia="Georgia-Bold" w:hAnsi="Times New Roman" w:cs="Times New Roman"/>
          <w:b/>
          <w:bCs/>
          <w:color w:val="000000"/>
        </w:rPr>
        <w:t>.</w:t>
      </w:r>
    </w:p>
    <w:p w:rsidR="0063782F" w:rsidRPr="0063782F" w:rsidRDefault="0063782F" w:rsidP="00555FC2">
      <w:pPr>
        <w:autoSpaceDE w:val="0"/>
        <w:rPr>
          <w:rFonts w:ascii="Times New Roman" w:eastAsia="Georgia" w:hAnsi="Times New Roman" w:cs="Times New Roman"/>
          <w:b/>
          <w:bCs/>
          <w:color w:val="000000"/>
        </w:rPr>
      </w:pPr>
    </w:p>
    <w:p w:rsidR="0063782F" w:rsidRPr="0063782F" w:rsidRDefault="0063782F" w:rsidP="0063782F">
      <w:pPr>
        <w:autoSpaceDE w:val="0"/>
        <w:jc w:val="both"/>
        <w:rPr>
          <w:rFonts w:ascii="Times New Roman" w:eastAsia="Georgia" w:hAnsi="Times New Roman" w:cs="Times New Roman"/>
          <w:color w:val="000000"/>
        </w:rPr>
      </w:pPr>
      <w:r w:rsidRPr="0063782F">
        <w:rPr>
          <w:rFonts w:ascii="Times New Roman" w:eastAsia="Georgia" w:hAnsi="Times New Roman" w:cs="Times New Roman"/>
          <w:color w:val="000000"/>
        </w:rPr>
        <w:t xml:space="preserve">г. Пенза                                                                         </w:t>
      </w:r>
      <w:r w:rsidR="00555FC2">
        <w:rPr>
          <w:rFonts w:ascii="Times New Roman" w:eastAsia="Georgia" w:hAnsi="Times New Roman" w:cs="Times New Roman"/>
          <w:color w:val="000000"/>
        </w:rPr>
        <w:t xml:space="preserve">         </w:t>
      </w:r>
      <w:r w:rsidR="003833AF">
        <w:rPr>
          <w:rFonts w:ascii="Times New Roman" w:eastAsia="Georgia" w:hAnsi="Times New Roman" w:cs="Times New Roman"/>
          <w:color w:val="000000"/>
        </w:rPr>
        <w:t xml:space="preserve">             </w:t>
      </w:r>
      <w:r w:rsidR="00555FC2">
        <w:rPr>
          <w:rFonts w:ascii="Times New Roman" w:eastAsia="Georgia" w:hAnsi="Times New Roman" w:cs="Times New Roman"/>
          <w:color w:val="000000"/>
        </w:rPr>
        <w:t xml:space="preserve">   </w:t>
      </w:r>
      <w:r w:rsidR="00555FC2">
        <w:rPr>
          <w:rFonts w:ascii="Times New Roman" w:eastAsia="Georgia" w:hAnsi="Times New Roman" w:cs="Times New Roman"/>
          <w:color w:val="000000"/>
        </w:rPr>
        <w:tab/>
      </w:r>
      <w:r w:rsidR="00555FC2">
        <w:rPr>
          <w:rFonts w:ascii="Times New Roman" w:eastAsia="Georgia" w:hAnsi="Times New Roman" w:cs="Times New Roman"/>
          <w:color w:val="000000"/>
        </w:rPr>
        <w:tab/>
        <w:t xml:space="preserve">     «___» ___________ 20__ года</w:t>
      </w:r>
    </w:p>
    <w:p w:rsidR="0063782F" w:rsidRDefault="0063782F" w:rsidP="004623A0">
      <w:pPr>
        <w:tabs>
          <w:tab w:val="left" w:pos="1026"/>
        </w:tabs>
        <w:spacing w:after="0"/>
        <w:ind w:firstLine="709"/>
        <w:jc w:val="both"/>
        <w:rPr>
          <w:rFonts w:ascii="Times New Roman" w:eastAsia="Georgia" w:hAnsi="Times New Roman" w:cs="Times New Roman"/>
          <w:color w:val="000000"/>
        </w:rPr>
      </w:pPr>
      <w:proofErr w:type="gramStart"/>
      <w:r w:rsidRPr="0063782F">
        <w:rPr>
          <w:rFonts w:ascii="Times New Roman" w:eastAsia="Georgia" w:hAnsi="Times New Roman" w:cs="Times New Roman"/>
          <w:b/>
          <w:color w:val="000000"/>
        </w:rPr>
        <w:t>Государственное унитарное предприятие Пензенской области «Областная газоэнергетическая компания»</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Продавец</w:t>
      </w:r>
      <w:r w:rsidRPr="0063782F">
        <w:rPr>
          <w:rFonts w:ascii="Times New Roman" w:eastAsia="Georgia" w:hAnsi="Times New Roman" w:cs="Times New Roman"/>
          <w:color w:val="000000"/>
        </w:rPr>
        <w:t xml:space="preserve">, в </w:t>
      </w:r>
      <w:r w:rsidRPr="0063782F">
        <w:rPr>
          <w:rFonts w:ascii="Times New Roman" w:hAnsi="Times New Roman" w:cs="Times New Roman"/>
          <w:color w:val="000000"/>
        </w:rPr>
        <w:t xml:space="preserve">лице  директора </w:t>
      </w:r>
      <w:r w:rsidR="00462535">
        <w:rPr>
          <w:rFonts w:ascii="Times New Roman" w:hAnsi="Times New Roman" w:cs="Times New Roman"/>
          <w:color w:val="000000"/>
        </w:rPr>
        <w:t>______________________</w:t>
      </w:r>
      <w:r w:rsidRPr="0063782F">
        <w:rPr>
          <w:rFonts w:ascii="Times New Roman" w:hAnsi="Times New Roman" w:cs="Times New Roman"/>
          <w:color w:val="000000"/>
        </w:rPr>
        <w:t>, действующего на основании Устава</w:t>
      </w:r>
      <w:r w:rsidRPr="0063782F">
        <w:rPr>
          <w:rFonts w:ascii="Times New Roman" w:eastAsia="Georgia" w:hAnsi="Times New Roman" w:cs="Times New Roman"/>
          <w:color w:val="000000"/>
        </w:rPr>
        <w:t>, с од</w:t>
      </w:r>
      <w:r w:rsidR="00AE4691">
        <w:rPr>
          <w:rFonts w:ascii="Times New Roman" w:eastAsia="Georgia" w:hAnsi="Times New Roman" w:cs="Times New Roman"/>
          <w:color w:val="000000"/>
        </w:rPr>
        <w:t>ной стороны, и _______________</w:t>
      </w:r>
      <w:r w:rsidRPr="0063782F">
        <w:rPr>
          <w:rFonts w:ascii="Times New Roman" w:eastAsia="Georgia" w:hAnsi="Times New Roman" w:cs="Times New Roman"/>
          <w:color w:val="000000"/>
        </w:rPr>
        <w:t xml:space="preserve">, именуемое в дальнейшем </w:t>
      </w:r>
      <w:r w:rsidRPr="0063782F">
        <w:rPr>
          <w:rFonts w:ascii="Times New Roman" w:eastAsia="Georgia" w:hAnsi="Times New Roman" w:cs="Times New Roman"/>
          <w:b/>
          <w:color w:val="000000"/>
        </w:rPr>
        <w:t>Покупатель</w:t>
      </w:r>
      <w:r w:rsidRPr="0063782F">
        <w:rPr>
          <w:rFonts w:ascii="Times New Roman" w:eastAsia="Georgia" w:hAnsi="Times New Roman" w:cs="Times New Roman"/>
          <w:color w:val="000000"/>
        </w:rPr>
        <w:t>, в лице _____________________________, действующего на основании _________________,  с другой стороны, вместе именуемые Стороны, составили настоящий акт о том, что на основании пунктов 2.1.1, 2.2.1 Договора купли-продажи имущества №_______ от «____» _________ 20____ года Продавец передал, а Покупатель принял</w:t>
      </w:r>
      <w:proofErr w:type="gramEnd"/>
      <w:r w:rsidRPr="0063782F">
        <w:rPr>
          <w:rFonts w:ascii="Times New Roman" w:eastAsia="Georgia" w:hAnsi="Times New Roman" w:cs="Times New Roman"/>
          <w:color w:val="000000"/>
        </w:rPr>
        <w:t xml:space="preserve"> следующие объекты движимого имущества (далее – Имущество):</w:t>
      </w:r>
    </w:p>
    <w:p w:rsidR="00DE1D7B"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eastAsia="Times New Roman" w:hAnsi="Times New Roman" w:cs="Times New Roman"/>
          <w:bCs/>
          <w:color w:val="000000"/>
          <w:shd w:val="clear" w:color="auto" w:fill="FFFFFF"/>
          <w:lang w:eastAsia="ar-SA"/>
        </w:rPr>
      </w:pPr>
      <w:r>
        <w:rPr>
          <w:rFonts w:ascii="Times New Roman" w:eastAsia="Times New Roman" w:hAnsi="Times New Roman" w:cs="Times New Roman"/>
          <w:bCs/>
          <w:color w:val="000000"/>
          <w:shd w:val="clear" w:color="auto" w:fill="FFFFFF"/>
          <w:lang w:eastAsia="ar-SA"/>
        </w:rPr>
        <w:t>-</w:t>
      </w:r>
    </w:p>
    <w:p w:rsidR="00C96F36" w:rsidRDefault="00C96F36" w:rsidP="00C54F10">
      <w:pPr>
        <w:suppressAutoHyphens/>
        <w:spacing w:after="0" w:line="240" w:lineRule="auto"/>
        <w:ind w:firstLine="709"/>
        <w:jc w:val="both"/>
        <w:rPr>
          <w:rFonts w:ascii="Times New Roman" w:hAnsi="Times New Roman" w:cs="Times New Roman"/>
        </w:rPr>
      </w:pPr>
      <w:r>
        <w:rPr>
          <w:rFonts w:ascii="Times New Roman" w:eastAsia="Times New Roman" w:hAnsi="Times New Roman" w:cs="Times New Roman"/>
          <w:bCs/>
          <w:color w:val="000000"/>
          <w:shd w:val="clear" w:color="auto" w:fill="FFFFFF"/>
          <w:lang w:eastAsia="ar-SA"/>
        </w:rPr>
        <w:t>…</w:t>
      </w:r>
    </w:p>
    <w:p w:rsidR="0063782F" w:rsidRPr="00F82EFF" w:rsidRDefault="0063782F" w:rsidP="003833AF">
      <w:pPr>
        <w:suppressAutoHyphens/>
        <w:spacing w:after="0" w:line="240" w:lineRule="auto"/>
        <w:ind w:firstLine="567"/>
        <w:jc w:val="both"/>
        <w:rPr>
          <w:rFonts w:ascii="Times New Roman" w:hAnsi="Times New Roman" w:cs="Times New Roman"/>
          <w:szCs w:val="24"/>
        </w:rPr>
      </w:pPr>
      <w:r w:rsidRPr="0063782F">
        <w:rPr>
          <w:rFonts w:ascii="Times New Roman" w:eastAsia="Georgia" w:hAnsi="Times New Roman" w:cs="Times New Roman"/>
          <w:color w:val="000000"/>
        </w:rPr>
        <w:t>Общее состояние Имущества признается Покупателем соответствующим требованиям к качеству, состоянию, комплектности и условиям Договора.</w:t>
      </w:r>
      <w:r w:rsidR="00F82EFF">
        <w:rPr>
          <w:rFonts w:ascii="Times New Roman" w:eastAsia="Georgia" w:hAnsi="Times New Roman" w:cs="Times New Roman"/>
          <w:color w:val="000000"/>
        </w:rPr>
        <w:t xml:space="preserve"> </w:t>
      </w:r>
      <w:r w:rsidR="00F82EFF" w:rsidRPr="00E51336">
        <w:rPr>
          <w:rFonts w:ascii="Times New Roman" w:hAnsi="Times New Roman" w:cs="Times New Roman"/>
          <w:szCs w:val="24"/>
        </w:rPr>
        <w:t>Гарантийные обязательства Продавца на имущество не предусмотрены.</w:t>
      </w:r>
    </w:p>
    <w:p w:rsidR="0063782F" w:rsidRDefault="0063782F" w:rsidP="003833AF">
      <w:pPr>
        <w:autoSpaceDE w:val="0"/>
        <w:spacing w:after="0"/>
        <w:ind w:firstLine="709"/>
        <w:jc w:val="both"/>
        <w:rPr>
          <w:rStyle w:val="a4"/>
          <w:rFonts w:ascii="Times New Roman" w:hAnsi="Times New Roman" w:cs="Times New Roman"/>
          <w:b w:val="0"/>
          <w:bCs w:val="0"/>
          <w:color w:val="000000"/>
        </w:rPr>
      </w:pPr>
      <w:r w:rsidRPr="0063782F">
        <w:rPr>
          <w:rStyle w:val="a4"/>
          <w:rFonts w:ascii="Times New Roman" w:hAnsi="Times New Roman" w:cs="Times New Roman"/>
          <w:b w:val="0"/>
          <w:bCs w:val="0"/>
          <w:color w:val="000000"/>
        </w:rPr>
        <w:t xml:space="preserve">Стороны не имеют претензий друг к другу по срокам передачи Имущества. Стороны не имеют друг к другу также финансовых и иных претензий в связи с исполнением обязательств по настоящему Договору. </w:t>
      </w:r>
    </w:p>
    <w:p w:rsidR="0060419E" w:rsidRPr="0063782F" w:rsidRDefault="0060419E" w:rsidP="00C54F10">
      <w:pPr>
        <w:autoSpaceDE w:val="0"/>
        <w:spacing w:after="0"/>
        <w:ind w:firstLine="709"/>
        <w:jc w:val="both"/>
        <w:rPr>
          <w:rFonts w:ascii="Times New Roman" w:hAnsi="Times New Roman" w:cs="Times New Roman"/>
          <w:color w:val="000000"/>
        </w:rPr>
      </w:pPr>
    </w:p>
    <w:tbl>
      <w:tblPr>
        <w:tblW w:w="10004" w:type="dxa"/>
        <w:tblInd w:w="34" w:type="dxa"/>
        <w:tblLayout w:type="fixed"/>
        <w:tblCellMar>
          <w:left w:w="40" w:type="dxa"/>
          <w:right w:w="40" w:type="dxa"/>
        </w:tblCellMar>
        <w:tblLook w:val="0000" w:firstRow="0" w:lastRow="0" w:firstColumn="0" w:lastColumn="0" w:noHBand="0" w:noVBand="0"/>
      </w:tblPr>
      <w:tblGrid>
        <w:gridCol w:w="4608"/>
        <w:gridCol w:w="5396"/>
      </w:tblGrid>
      <w:tr w:rsidR="0063782F" w:rsidRPr="0063782F" w:rsidTr="004623A0">
        <w:trPr>
          <w:trHeight w:val="312"/>
        </w:trPr>
        <w:tc>
          <w:tcPr>
            <w:tcW w:w="4608" w:type="dxa"/>
            <w:shd w:val="clear" w:color="auto" w:fill="auto"/>
          </w:tcPr>
          <w:p w:rsidR="0063782F" w:rsidRPr="0063782F" w:rsidRDefault="0063782F" w:rsidP="0063782F">
            <w:pPr>
              <w:snapToGrid w:val="0"/>
              <w:rPr>
                <w:rFonts w:ascii="Times New Roman" w:hAnsi="Times New Roman" w:cs="Times New Roman"/>
                <w:b/>
                <w:bCs/>
                <w:color w:val="000000"/>
              </w:rPr>
            </w:pPr>
            <w:r w:rsidRPr="0063782F">
              <w:rPr>
                <w:rFonts w:ascii="Times New Roman" w:hAnsi="Times New Roman" w:cs="Times New Roman"/>
                <w:b/>
                <w:bCs/>
                <w:color w:val="000000"/>
              </w:rPr>
              <w:t xml:space="preserve">Продавец:             </w:t>
            </w:r>
          </w:p>
        </w:tc>
        <w:tc>
          <w:tcPr>
            <w:tcW w:w="5396" w:type="dxa"/>
            <w:shd w:val="clear" w:color="auto" w:fill="auto"/>
          </w:tcPr>
          <w:p w:rsidR="0063782F" w:rsidRPr="0063782F" w:rsidRDefault="0063782F" w:rsidP="0063782F">
            <w:pPr>
              <w:snapToGrid w:val="0"/>
              <w:ind w:left="3" w:right="3" w:firstLine="21"/>
              <w:rPr>
                <w:rFonts w:ascii="Times New Roman" w:hAnsi="Times New Roman" w:cs="Times New Roman"/>
                <w:b/>
                <w:bCs/>
                <w:color w:val="000000"/>
              </w:rPr>
            </w:pPr>
            <w:r w:rsidRPr="0063782F">
              <w:rPr>
                <w:rFonts w:ascii="Times New Roman" w:hAnsi="Times New Roman" w:cs="Times New Roman"/>
                <w:b/>
                <w:bCs/>
                <w:color w:val="000000"/>
              </w:rPr>
              <w:t>Покупатель:</w:t>
            </w:r>
          </w:p>
        </w:tc>
      </w:tr>
      <w:tr w:rsidR="0063782F" w:rsidRPr="0063782F" w:rsidTr="004623A0">
        <w:trPr>
          <w:trHeight w:val="2272"/>
        </w:trPr>
        <w:tc>
          <w:tcPr>
            <w:tcW w:w="4608" w:type="dxa"/>
            <w:shd w:val="clear" w:color="auto" w:fill="auto"/>
          </w:tcPr>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Д</w:t>
            </w:r>
            <w:r w:rsidR="0063782F" w:rsidRPr="0063782F">
              <w:rPr>
                <w:rFonts w:ascii="Times New Roman" w:hAnsi="Times New Roman" w:cs="Times New Roman"/>
              </w:rPr>
              <w:t>иректор</w:t>
            </w:r>
          </w:p>
          <w:p w:rsidR="0063782F" w:rsidRPr="0063782F" w:rsidRDefault="0063782F" w:rsidP="0063782F">
            <w:pPr>
              <w:tabs>
                <w:tab w:val="left" w:pos="6960"/>
              </w:tabs>
              <w:rPr>
                <w:rFonts w:ascii="Times New Roman" w:hAnsi="Times New Roman" w:cs="Times New Roman"/>
              </w:rPr>
            </w:pPr>
            <w:r w:rsidRPr="0063782F">
              <w:rPr>
                <w:rFonts w:ascii="Times New Roman" w:hAnsi="Times New Roman" w:cs="Times New Roman"/>
              </w:rPr>
              <w:t xml:space="preserve"> </w:t>
            </w:r>
          </w:p>
          <w:p w:rsidR="0063782F" w:rsidRPr="0063782F" w:rsidRDefault="00F71B96" w:rsidP="0063782F">
            <w:pPr>
              <w:tabs>
                <w:tab w:val="left" w:pos="6960"/>
              </w:tabs>
              <w:rPr>
                <w:rFonts w:ascii="Times New Roman" w:hAnsi="Times New Roman" w:cs="Times New Roman"/>
              </w:rPr>
            </w:pPr>
            <w:r>
              <w:rPr>
                <w:rFonts w:ascii="Times New Roman" w:hAnsi="Times New Roman" w:cs="Times New Roman"/>
              </w:rPr>
              <w:t>_______________________/_______</w:t>
            </w:r>
            <w:r w:rsidR="0063782F" w:rsidRPr="0063782F">
              <w:rPr>
                <w:rFonts w:ascii="Times New Roman" w:hAnsi="Times New Roman" w:cs="Times New Roman"/>
              </w:rPr>
              <w:t xml:space="preserve"> </w:t>
            </w:r>
          </w:p>
          <w:p w:rsidR="0063782F" w:rsidRPr="0063782F" w:rsidRDefault="0063782F" w:rsidP="0063782F">
            <w:pPr>
              <w:rPr>
                <w:rFonts w:ascii="Times New Roman" w:hAnsi="Times New Roman" w:cs="Times New Roman"/>
                <w:b/>
                <w:bCs/>
                <w:color w:val="000000"/>
              </w:rPr>
            </w:pPr>
            <w:r w:rsidRPr="0063782F">
              <w:rPr>
                <w:rFonts w:ascii="Times New Roman" w:hAnsi="Times New Roman" w:cs="Times New Roman"/>
              </w:rPr>
              <w:t>М.П.</w:t>
            </w:r>
          </w:p>
        </w:tc>
        <w:tc>
          <w:tcPr>
            <w:tcW w:w="5396" w:type="dxa"/>
            <w:shd w:val="clear" w:color="auto" w:fill="auto"/>
          </w:tcPr>
          <w:p w:rsidR="0063782F" w:rsidRPr="0063782F" w:rsidRDefault="0063782F" w:rsidP="0063782F">
            <w:pPr>
              <w:snapToGrid w:val="0"/>
              <w:ind w:left="-11"/>
              <w:jc w:val="both"/>
              <w:rPr>
                <w:rFonts w:ascii="Times New Roman" w:hAnsi="Times New Roman" w:cs="Times New Roman"/>
                <w:color w:val="000000"/>
              </w:rPr>
            </w:pPr>
          </w:p>
          <w:p w:rsidR="0063782F" w:rsidRPr="0063782F" w:rsidRDefault="0063782F" w:rsidP="0063782F">
            <w:pPr>
              <w:ind w:left="3" w:right="3" w:firstLine="511"/>
              <w:rPr>
                <w:rFonts w:ascii="Times New Roman" w:hAnsi="Times New Roman" w:cs="Times New Roman"/>
                <w:b/>
                <w:bCs/>
                <w:color w:val="000000"/>
              </w:rPr>
            </w:pPr>
          </w:p>
          <w:p w:rsidR="0063782F" w:rsidRPr="0063782F" w:rsidRDefault="0063782F" w:rsidP="0063782F">
            <w:pPr>
              <w:ind w:left="3" w:right="3" w:firstLine="511"/>
              <w:jc w:val="right"/>
              <w:rPr>
                <w:rFonts w:ascii="Times New Roman" w:hAnsi="Times New Roman" w:cs="Times New Roman"/>
                <w:b/>
                <w:bCs/>
                <w:color w:val="000000"/>
              </w:rPr>
            </w:pPr>
          </w:p>
        </w:tc>
      </w:tr>
    </w:tbl>
    <w:p w:rsidR="0063782F" w:rsidRDefault="0063782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D8667F" w:rsidRDefault="00D8667F"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3C1627" w:rsidRDefault="003C1627" w:rsidP="004623A0">
      <w:pPr>
        <w:rPr>
          <w:rFonts w:ascii="Times New Roman" w:hAnsi="Times New Roman" w:cs="Times New Roman"/>
        </w:rPr>
      </w:pPr>
    </w:p>
    <w:p w:rsidR="00D8667F" w:rsidRDefault="00D8667F" w:rsidP="004623A0">
      <w:pPr>
        <w:rPr>
          <w:rFonts w:ascii="Times New Roman" w:hAnsi="Times New Roman" w:cs="Times New Roman"/>
        </w:rPr>
      </w:pPr>
    </w:p>
    <w:p w:rsidR="0069602D" w:rsidRDefault="0069602D" w:rsidP="004623A0">
      <w:pPr>
        <w:rPr>
          <w:rFonts w:ascii="Times New Roman" w:hAnsi="Times New Roman" w:cs="Times New Roman"/>
        </w:rPr>
      </w:pPr>
    </w:p>
    <w:sectPr w:rsidR="0069602D" w:rsidSect="00E51336">
      <w:pgSz w:w="11906" w:h="16838"/>
      <w:pgMar w:top="993"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Georgia-Bold">
    <w:charset w:val="CC"/>
    <w:family w:val="auto"/>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7"/>
    <w:multiLevelType w:val="multilevel"/>
    <w:tmpl w:val="00000007"/>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873661B"/>
    <w:multiLevelType w:val="hybridMultilevel"/>
    <w:tmpl w:val="DF5E997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F822FE"/>
    <w:multiLevelType w:val="hybridMultilevel"/>
    <w:tmpl w:val="839A3DC2"/>
    <w:lvl w:ilvl="0" w:tplc="EFB6C3B4">
      <w:start w:val="1"/>
      <w:numFmt w:val="decimal"/>
      <w:lvlText w:val="%1."/>
      <w:lvlJc w:val="left"/>
      <w:pPr>
        <w:ind w:left="463" w:hanging="360"/>
      </w:pPr>
      <w:rPr>
        <w:rFonts w:hint="default"/>
      </w:rPr>
    </w:lvl>
    <w:lvl w:ilvl="1" w:tplc="04190019" w:tentative="1">
      <w:start w:val="1"/>
      <w:numFmt w:val="lowerLetter"/>
      <w:lvlText w:val="%2."/>
      <w:lvlJc w:val="left"/>
      <w:pPr>
        <w:ind w:left="1183" w:hanging="360"/>
      </w:pPr>
    </w:lvl>
    <w:lvl w:ilvl="2" w:tplc="0419001B" w:tentative="1">
      <w:start w:val="1"/>
      <w:numFmt w:val="lowerRoman"/>
      <w:lvlText w:val="%3."/>
      <w:lvlJc w:val="right"/>
      <w:pPr>
        <w:ind w:left="1903" w:hanging="180"/>
      </w:pPr>
    </w:lvl>
    <w:lvl w:ilvl="3" w:tplc="0419000F" w:tentative="1">
      <w:start w:val="1"/>
      <w:numFmt w:val="decimal"/>
      <w:lvlText w:val="%4."/>
      <w:lvlJc w:val="left"/>
      <w:pPr>
        <w:ind w:left="2623" w:hanging="360"/>
      </w:pPr>
    </w:lvl>
    <w:lvl w:ilvl="4" w:tplc="04190019" w:tentative="1">
      <w:start w:val="1"/>
      <w:numFmt w:val="lowerLetter"/>
      <w:lvlText w:val="%5."/>
      <w:lvlJc w:val="left"/>
      <w:pPr>
        <w:ind w:left="3343" w:hanging="360"/>
      </w:pPr>
    </w:lvl>
    <w:lvl w:ilvl="5" w:tplc="0419001B" w:tentative="1">
      <w:start w:val="1"/>
      <w:numFmt w:val="lowerRoman"/>
      <w:lvlText w:val="%6."/>
      <w:lvlJc w:val="right"/>
      <w:pPr>
        <w:ind w:left="4063" w:hanging="180"/>
      </w:pPr>
    </w:lvl>
    <w:lvl w:ilvl="6" w:tplc="0419000F" w:tentative="1">
      <w:start w:val="1"/>
      <w:numFmt w:val="decimal"/>
      <w:lvlText w:val="%7."/>
      <w:lvlJc w:val="left"/>
      <w:pPr>
        <w:ind w:left="4783" w:hanging="360"/>
      </w:pPr>
    </w:lvl>
    <w:lvl w:ilvl="7" w:tplc="04190019" w:tentative="1">
      <w:start w:val="1"/>
      <w:numFmt w:val="lowerLetter"/>
      <w:lvlText w:val="%8."/>
      <w:lvlJc w:val="left"/>
      <w:pPr>
        <w:ind w:left="5503" w:hanging="360"/>
      </w:pPr>
    </w:lvl>
    <w:lvl w:ilvl="8" w:tplc="0419001B" w:tentative="1">
      <w:start w:val="1"/>
      <w:numFmt w:val="lowerRoman"/>
      <w:lvlText w:val="%9."/>
      <w:lvlJc w:val="right"/>
      <w:pPr>
        <w:ind w:left="6223" w:hanging="180"/>
      </w:pPr>
    </w:lvl>
  </w:abstractNum>
  <w:num w:numId="1">
    <w:abstractNumId w:val="1"/>
  </w:num>
  <w:num w:numId="2">
    <w:abstractNumId w:val="2"/>
  </w:num>
  <w:num w:numId="3">
    <w:abstractNumId w:val="3"/>
  </w:num>
  <w:num w:numId="4">
    <w:abstractNumId w:val="4"/>
  </w:num>
  <w:num w:numId="5">
    <w:abstractNumId w:val="5"/>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14"/>
    <w:rsid w:val="00012659"/>
    <w:rsid w:val="00031B48"/>
    <w:rsid w:val="00042EA3"/>
    <w:rsid w:val="000948C7"/>
    <w:rsid w:val="00096715"/>
    <w:rsid w:val="000E0E10"/>
    <w:rsid w:val="000E197F"/>
    <w:rsid w:val="000E21B5"/>
    <w:rsid w:val="000E4BF9"/>
    <w:rsid w:val="000E6CF6"/>
    <w:rsid w:val="000F00AC"/>
    <w:rsid w:val="000F732A"/>
    <w:rsid w:val="00102DF9"/>
    <w:rsid w:val="001158CF"/>
    <w:rsid w:val="00120097"/>
    <w:rsid w:val="001312E1"/>
    <w:rsid w:val="001362ED"/>
    <w:rsid w:val="0016172A"/>
    <w:rsid w:val="001768BB"/>
    <w:rsid w:val="00181C6A"/>
    <w:rsid w:val="00182049"/>
    <w:rsid w:val="00185886"/>
    <w:rsid w:val="00196D26"/>
    <w:rsid w:val="001A3840"/>
    <w:rsid w:val="001B294C"/>
    <w:rsid w:val="001C40EB"/>
    <w:rsid w:val="001D683E"/>
    <w:rsid w:val="001F00CF"/>
    <w:rsid w:val="00201900"/>
    <w:rsid w:val="00206B36"/>
    <w:rsid w:val="00214CF2"/>
    <w:rsid w:val="002316BE"/>
    <w:rsid w:val="00252834"/>
    <w:rsid w:val="002546A3"/>
    <w:rsid w:val="00263A14"/>
    <w:rsid w:val="002666BE"/>
    <w:rsid w:val="00273EDE"/>
    <w:rsid w:val="002969C4"/>
    <w:rsid w:val="002B142A"/>
    <w:rsid w:val="002E13D1"/>
    <w:rsid w:val="002E180E"/>
    <w:rsid w:val="002F0D07"/>
    <w:rsid w:val="00300779"/>
    <w:rsid w:val="0030482D"/>
    <w:rsid w:val="00350352"/>
    <w:rsid w:val="003545FE"/>
    <w:rsid w:val="0036210B"/>
    <w:rsid w:val="00374288"/>
    <w:rsid w:val="003833AF"/>
    <w:rsid w:val="00383649"/>
    <w:rsid w:val="0038575F"/>
    <w:rsid w:val="00390464"/>
    <w:rsid w:val="00390B09"/>
    <w:rsid w:val="003B7324"/>
    <w:rsid w:val="003C0C46"/>
    <w:rsid w:val="003C1627"/>
    <w:rsid w:val="003E2D3B"/>
    <w:rsid w:val="003E3563"/>
    <w:rsid w:val="003F4D44"/>
    <w:rsid w:val="003F6829"/>
    <w:rsid w:val="00404732"/>
    <w:rsid w:val="004074B4"/>
    <w:rsid w:val="00413476"/>
    <w:rsid w:val="00432D6E"/>
    <w:rsid w:val="00437467"/>
    <w:rsid w:val="00442AEB"/>
    <w:rsid w:val="004623A0"/>
    <w:rsid w:val="00462535"/>
    <w:rsid w:val="00465066"/>
    <w:rsid w:val="004B16D4"/>
    <w:rsid w:val="004E4C02"/>
    <w:rsid w:val="0052762E"/>
    <w:rsid w:val="0053455A"/>
    <w:rsid w:val="00555FC2"/>
    <w:rsid w:val="005820C3"/>
    <w:rsid w:val="00597090"/>
    <w:rsid w:val="005C23CC"/>
    <w:rsid w:val="005E52FA"/>
    <w:rsid w:val="005E6D75"/>
    <w:rsid w:val="0060419E"/>
    <w:rsid w:val="00616B21"/>
    <w:rsid w:val="00617E46"/>
    <w:rsid w:val="0063782F"/>
    <w:rsid w:val="00642EE0"/>
    <w:rsid w:val="0064517C"/>
    <w:rsid w:val="006749A5"/>
    <w:rsid w:val="0067699D"/>
    <w:rsid w:val="006867A7"/>
    <w:rsid w:val="0069602D"/>
    <w:rsid w:val="006B0301"/>
    <w:rsid w:val="006C7D09"/>
    <w:rsid w:val="006D07D0"/>
    <w:rsid w:val="007027A8"/>
    <w:rsid w:val="00720AE9"/>
    <w:rsid w:val="007233AF"/>
    <w:rsid w:val="00724DF7"/>
    <w:rsid w:val="00747021"/>
    <w:rsid w:val="00764C43"/>
    <w:rsid w:val="007A4206"/>
    <w:rsid w:val="007A6579"/>
    <w:rsid w:val="007B1EBC"/>
    <w:rsid w:val="007E7388"/>
    <w:rsid w:val="008016FB"/>
    <w:rsid w:val="00816425"/>
    <w:rsid w:val="008328CC"/>
    <w:rsid w:val="00833F69"/>
    <w:rsid w:val="00864B07"/>
    <w:rsid w:val="00895FB2"/>
    <w:rsid w:val="008A6876"/>
    <w:rsid w:val="008A7B30"/>
    <w:rsid w:val="008A7F94"/>
    <w:rsid w:val="008D0988"/>
    <w:rsid w:val="008E601F"/>
    <w:rsid w:val="00900850"/>
    <w:rsid w:val="00904761"/>
    <w:rsid w:val="00910579"/>
    <w:rsid w:val="009234B3"/>
    <w:rsid w:val="00930E47"/>
    <w:rsid w:val="00943E0E"/>
    <w:rsid w:val="009444FC"/>
    <w:rsid w:val="009608ED"/>
    <w:rsid w:val="00972EF2"/>
    <w:rsid w:val="00980945"/>
    <w:rsid w:val="00987D8C"/>
    <w:rsid w:val="009A673C"/>
    <w:rsid w:val="009B5F0C"/>
    <w:rsid w:val="009C14B8"/>
    <w:rsid w:val="009C4727"/>
    <w:rsid w:val="009D4652"/>
    <w:rsid w:val="009F683A"/>
    <w:rsid w:val="00A109B8"/>
    <w:rsid w:val="00A303E0"/>
    <w:rsid w:val="00A318C3"/>
    <w:rsid w:val="00A35456"/>
    <w:rsid w:val="00A35B24"/>
    <w:rsid w:val="00A53045"/>
    <w:rsid w:val="00A61024"/>
    <w:rsid w:val="00A61B8D"/>
    <w:rsid w:val="00A62AEA"/>
    <w:rsid w:val="00A7094C"/>
    <w:rsid w:val="00A815E2"/>
    <w:rsid w:val="00AA0361"/>
    <w:rsid w:val="00AA2FE1"/>
    <w:rsid w:val="00AA3B58"/>
    <w:rsid w:val="00AA744A"/>
    <w:rsid w:val="00AC2C14"/>
    <w:rsid w:val="00AC2D25"/>
    <w:rsid w:val="00AC331B"/>
    <w:rsid w:val="00AE4691"/>
    <w:rsid w:val="00B04A62"/>
    <w:rsid w:val="00B0750B"/>
    <w:rsid w:val="00B32671"/>
    <w:rsid w:val="00B65F90"/>
    <w:rsid w:val="00B84C00"/>
    <w:rsid w:val="00B91C19"/>
    <w:rsid w:val="00BA3D45"/>
    <w:rsid w:val="00C02F6A"/>
    <w:rsid w:val="00C3013D"/>
    <w:rsid w:val="00C54F10"/>
    <w:rsid w:val="00C56A1A"/>
    <w:rsid w:val="00C72263"/>
    <w:rsid w:val="00C72567"/>
    <w:rsid w:val="00C76500"/>
    <w:rsid w:val="00C76963"/>
    <w:rsid w:val="00C91FA3"/>
    <w:rsid w:val="00C96F36"/>
    <w:rsid w:val="00CF1893"/>
    <w:rsid w:val="00CF1EEA"/>
    <w:rsid w:val="00D03C05"/>
    <w:rsid w:val="00D37BCB"/>
    <w:rsid w:val="00D63BB0"/>
    <w:rsid w:val="00D82595"/>
    <w:rsid w:val="00D8667F"/>
    <w:rsid w:val="00D918A3"/>
    <w:rsid w:val="00DA2ED9"/>
    <w:rsid w:val="00DA6DDB"/>
    <w:rsid w:val="00DA7D51"/>
    <w:rsid w:val="00DB0E32"/>
    <w:rsid w:val="00DC4BF0"/>
    <w:rsid w:val="00DE1D7B"/>
    <w:rsid w:val="00DE2A40"/>
    <w:rsid w:val="00E037DE"/>
    <w:rsid w:val="00E122A8"/>
    <w:rsid w:val="00E30A0D"/>
    <w:rsid w:val="00E33C7B"/>
    <w:rsid w:val="00E47AE8"/>
    <w:rsid w:val="00E51336"/>
    <w:rsid w:val="00E66EF8"/>
    <w:rsid w:val="00E71EC3"/>
    <w:rsid w:val="00E764D4"/>
    <w:rsid w:val="00E900FD"/>
    <w:rsid w:val="00EB70A3"/>
    <w:rsid w:val="00EC2AC5"/>
    <w:rsid w:val="00ED0E20"/>
    <w:rsid w:val="00ED1B14"/>
    <w:rsid w:val="00F024F3"/>
    <w:rsid w:val="00F334A6"/>
    <w:rsid w:val="00F506C3"/>
    <w:rsid w:val="00F51715"/>
    <w:rsid w:val="00F71B96"/>
    <w:rsid w:val="00F82EFF"/>
    <w:rsid w:val="00F96E87"/>
    <w:rsid w:val="00FA0CE7"/>
    <w:rsid w:val="00FD6DAC"/>
    <w:rsid w:val="00FE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4D44"/>
    <w:pPr>
      <w:ind w:left="720"/>
      <w:contextualSpacing/>
    </w:pPr>
    <w:rPr>
      <w:rFonts w:ascii="Calibri" w:eastAsia="Calibri" w:hAnsi="Calibri" w:cs="Times New Roman"/>
    </w:rPr>
  </w:style>
  <w:style w:type="character" w:styleId="a4">
    <w:name w:val="Strong"/>
    <w:qFormat/>
    <w:rsid w:val="0063782F"/>
    <w:rPr>
      <w:b/>
      <w:bCs/>
    </w:rPr>
  </w:style>
  <w:style w:type="character" w:customStyle="1" w:styleId="21">
    <w:name w:val="Заголовок 2 Знак1 Знак"/>
    <w:rsid w:val="0063782F"/>
    <w:rPr>
      <w:rFonts w:ascii="Arial" w:hAnsi="Arial"/>
      <w:b/>
      <w:i/>
      <w:sz w:val="28"/>
      <w:lang w:val="ru-RU" w:eastAsia="ar-SA" w:bidi="ar-SA"/>
    </w:rPr>
  </w:style>
  <w:style w:type="paragraph" w:customStyle="1" w:styleId="33">
    <w:name w:val="Основной текст с отступом 33"/>
    <w:basedOn w:val="a"/>
    <w:rsid w:val="0063782F"/>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
    <w:name w:val="Текст2"/>
    <w:basedOn w:val="a"/>
    <w:rsid w:val="0063782F"/>
    <w:pPr>
      <w:suppressAutoHyphens/>
      <w:spacing w:after="0" w:line="240" w:lineRule="auto"/>
    </w:pPr>
    <w:rPr>
      <w:rFonts w:ascii="Courier New" w:eastAsia="Times New Roman" w:hAnsi="Courier New" w:cs="Courier New"/>
      <w:sz w:val="20"/>
      <w:szCs w:val="20"/>
      <w:lang w:eastAsia="ar-SA"/>
    </w:rPr>
  </w:style>
  <w:style w:type="paragraph" w:styleId="a5">
    <w:name w:val="header"/>
    <w:basedOn w:val="a"/>
    <w:link w:val="a6"/>
    <w:rsid w:val="0063782F"/>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Верхний колонтитул Знак"/>
    <w:basedOn w:val="a0"/>
    <w:link w:val="a5"/>
    <w:rsid w:val="0063782F"/>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A354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5456"/>
    <w:rPr>
      <w:rFonts w:ascii="Tahoma" w:hAnsi="Tahoma" w:cs="Tahoma"/>
      <w:sz w:val="16"/>
      <w:szCs w:val="16"/>
    </w:rPr>
  </w:style>
  <w:style w:type="paragraph" w:customStyle="1" w:styleId="FR1">
    <w:name w:val="FR1"/>
    <w:qFormat/>
    <w:rsid w:val="009B5F0C"/>
    <w:pPr>
      <w:widowControl w:val="0"/>
      <w:autoSpaceDE w:val="0"/>
      <w:spacing w:after="0" w:line="300" w:lineRule="auto"/>
      <w:ind w:left="840" w:right="600"/>
      <w:jc w:val="center"/>
    </w:pPr>
    <w:rPr>
      <w:rFonts w:ascii="Times New Roman" w:eastAsia="Times New Roman" w:hAnsi="Times New Roman" w:cs="Times New Roman"/>
      <w:b/>
      <w:bCs/>
      <w:sz w:val="28"/>
      <w:szCs w:val="28"/>
      <w:lang w:eastAsia="zh-CN"/>
    </w:rPr>
  </w:style>
  <w:style w:type="character" w:styleId="a9">
    <w:name w:val="Hyperlink"/>
    <w:rsid w:val="00C54F10"/>
    <w:rPr>
      <w:color w:val="000000"/>
      <w:u w:val="single"/>
    </w:rPr>
  </w:style>
  <w:style w:type="paragraph" w:customStyle="1" w:styleId="ConsNormal">
    <w:name w:val="ConsNormal"/>
    <w:rsid w:val="00C54F10"/>
    <w:pPr>
      <w:widowControl w:val="0"/>
      <w:autoSpaceDE w:val="0"/>
      <w:autoSpaceDN w:val="0"/>
      <w:adjustRightInd w:val="0"/>
      <w:spacing w:after="0" w:line="240" w:lineRule="auto"/>
      <w:ind w:right="19772" w:firstLine="720"/>
    </w:pPr>
    <w:rPr>
      <w:rFonts w:ascii="Arial" w:eastAsia="Times New Roman" w:hAnsi="Arial" w:cs="Arial"/>
      <w:sz w:val="16"/>
      <w:szCs w:val="16"/>
      <w:lang w:eastAsia="ru-RU"/>
    </w:rPr>
  </w:style>
  <w:style w:type="paragraph" w:styleId="aa">
    <w:name w:val="Title"/>
    <w:basedOn w:val="a"/>
    <w:next w:val="a"/>
    <w:link w:val="ab"/>
    <w:uiPriority w:val="10"/>
    <w:qFormat/>
    <w:rsid w:val="006B03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rsid w:val="006B0301"/>
    <w:rPr>
      <w:rFonts w:asciiTheme="majorHAnsi" w:eastAsiaTheme="majorEastAsia" w:hAnsiTheme="majorHAnsi" w:cstheme="majorBidi"/>
      <w:color w:val="17365D" w:themeColor="text2" w:themeShade="BF"/>
      <w:spacing w:val="5"/>
      <w:kern w:val="28"/>
      <w:sz w:val="52"/>
      <w:szCs w:val="52"/>
    </w:rPr>
  </w:style>
  <w:style w:type="paragraph" w:customStyle="1" w:styleId="1">
    <w:name w:val="стандарт1"/>
    <w:basedOn w:val="ac"/>
    <w:uiPriority w:val="99"/>
    <w:rsid w:val="002B142A"/>
    <w:pPr>
      <w:suppressAutoHyphens/>
      <w:spacing w:before="120" w:after="0" w:line="240" w:lineRule="auto"/>
      <w:ind w:left="0" w:firstLine="709"/>
      <w:jc w:val="both"/>
    </w:pPr>
    <w:rPr>
      <w:rFonts w:ascii="Times New Roman" w:eastAsia="Times New Roman" w:hAnsi="Times New Roman" w:cs="Times New Roman"/>
      <w:sz w:val="28"/>
      <w:szCs w:val="20"/>
      <w:lang w:eastAsia="ru-RU"/>
    </w:rPr>
  </w:style>
  <w:style w:type="paragraph" w:styleId="ac">
    <w:name w:val="Normal Indent"/>
    <w:basedOn w:val="a"/>
    <w:uiPriority w:val="99"/>
    <w:semiHidden/>
    <w:unhideWhenUsed/>
    <w:rsid w:val="002B142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9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gek.ru" TargetMode="External"/><Relationship Id="rId3" Type="http://schemas.openxmlformats.org/officeDocument/2006/relationships/styles" Target="styles.xml"/><Relationship Id="rId7" Type="http://schemas.openxmlformats.org/officeDocument/2006/relationships/hyperlink" Target="http://oge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F8DD-C40F-4B59-9B9C-75246179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14</Pages>
  <Words>5136</Words>
  <Characters>29280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EItyaksova10</cp:lastModifiedBy>
  <cp:revision>88</cp:revision>
  <cp:lastPrinted>2024-04-12T06:43:00Z</cp:lastPrinted>
  <dcterms:created xsi:type="dcterms:W3CDTF">2019-05-08T07:45:00Z</dcterms:created>
  <dcterms:modified xsi:type="dcterms:W3CDTF">2024-04-12T07:13:00Z</dcterms:modified>
</cp:coreProperties>
</file>